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04B0" w:rsidRPr="005304B0" w:rsidRDefault="005304B0" w:rsidP="001F5FDE">
      <w:pPr>
        <w:ind w:right="-2"/>
        <w:jc w:val="right"/>
        <w:rPr>
          <w:rFonts w:ascii="Arial" w:hAnsi="Arial" w:cs="Arial"/>
          <w:b/>
          <w:sz w:val="20"/>
          <w:szCs w:val="20"/>
        </w:rPr>
      </w:pPr>
      <w:r w:rsidRPr="005304B0">
        <w:rPr>
          <w:rFonts w:ascii="Arial" w:hAnsi="Arial" w:cs="Arial"/>
          <w:b/>
          <w:sz w:val="20"/>
          <w:szCs w:val="20"/>
        </w:rPr>
        <w:t>Załącznik</w:t>
      </w:r>
    </w:p>
    <w:p w:rsidR="001F5FDE" w:rsidRPr="00CB1C20" w:rsidRDefault="005304B0" w:rsidP="001F5FDE">
      <w:pPr>
        <w:ind w:right="-2"/>
        <w:jc w:val="right"/>
        <w:rPr>
          <w:rFonts w:ascii="Arial" w:hAnsi="Arial" w:cs="Arial"/>
          <w:sz w:val="18"/>
          <w:szCs w:val="20"/>
        </w:rPr>
      </w:pPr>
      <w:r w:rsidRPr="00CB1C20">
        <w:rPr>
          <w:rFonts w:ascii="Arial" w:hAnsi="Arial" w:cs="Arial"/>
          <w:sz w:val="18"/>
          <w:szCs w:val="20"/>
        </w:rPr>
        <w:t>do Wniosku o sfinansowanie kosztów szkolenia indywidualnego</w:t>
      </w:r>
      <w:r w:rsidR="001F5FDE" w:rsidRPr="00CB1C20">
        <w:rPr>
          <w:rFonts w:ascii="Arial" w:hAnsi="Arial" w:cs="Arial"/>
          <w:sz w:val="18"/>
          <w:szCs w:val="20"/>
        </w:rPr>
        <w:t xml:space="preserve"> dla osoby</w:t>
      </w:r>
    </w:p>
    <w:p w:rsidR="005304B0" w:rsidRPr="00CB1C20" w:rsidRDefault="001F5FDE" w:rsidP="001F5FDE">
      <w:pPr>
        <w:jc w:val="right"/>
        <w:rPr>
          <w:rFonts w:ascii="Arial" w:hAnsi="Arial" w:cs="Arial"/>
          <w:sz w:val="18"/>
          <w:szCs w:val="20"/>
        </w:rPr>
      </w:pPr>
      <w:r w:rsidRPr="00CB1C20">
        <w:rPr>
          <w:rFonts w:ascii="Arial" w:hAnsi="Arial" w:cs="Arial"/>
          <w:sz w:val="18"/>
          <w:szCs w:val="20"/>
        </w:rPr>
        <w:t xml:space="preserve"> niepełnosprawnej poszukującej pracy niepozostającej w zatrudnieniu</w:t>
      </w:r>
    </w:p>
    <w:p w:rsidR="001F5FDE" w:rsidRPr="004A2CFC" w:rsidRDefault="001F5FDE" w:rsidP="005304B0">
      <w:pPr>
        <w:spacing w:line="276" w:lineRule="auto"/>
        <w:ind w:right="-2"/>
        <w:jc w:val="center"/>
        <w:rPr>
          <w:rFonts w:ascii="Arial" w:hAnsi="Arial" w:cs="Arial"/>
          <w:b/>
          <w:sz w:val="10"/>
          <w:szCs w:val="20"/>
        </w:rPr>
      </w:pPr>
    </w:p>
    <w:p w:rsidR="00BF0983" w:rsidRPr="005304B0" w:rsidRDefault="00C8084B" w:rsidP="00346370">
      <w:pPr>
        <w:jc w:val="center"/>
        <w:rPr>
          <w:rFonts w:ascii="Arial" w:hAnsi="Arial" w:cs="Arial"/>
          <w:b/>
          <w:sz w:val="20"/>
          <w:szCs w:val="20"/>
        </w:rPr>
      </w:pPr>
      <w:r w:rsidRPr="005304B0">
        <w:rPr>
          <w:rFonts w:ascii="Arial" w:hAnsi="Arial" w:cs="Arial"/>
          <w:b/>
          <w:sz w:val="20"/>
          <w:szCs w:val="20"/>
        </w:rPr>
        <w:t>OŚWIADCZENIE</w:t>
      </w:r>
      <w:r w:rsidR="002A600B" w:rsidRPr="005304B0">
        <w:rPr>
          <w:rFonts w:ascii="Arial" w:hAnsi="Arial" w:cs="Arial"/>
          <w:b/>
          <w:sz w:val="20"/>
          <w:szCs w:val="20"/>
        </w:rPr>
        <w:t xml:space="preserve"> PRACODAWCY O </w:t>
      </w:r>
      <w:r w:rsidR="005059C0">
        <w:rPr>
          <w:rFonts w:ascii="Arial" w:hAnsi="Arial" w:cs="Arial"/>
          <w:b/>
          <w:sz w:val="20"/>
          <w:szCs w:val="20"/>
        </w:rPr>
        <w:t xml:space="preserve">ZAMIARZE </w:t>
      </w:r>
      <w:r w:rsidR="002504F5" w:rsidRPr="005304B0">
        <w:rPr>
          <w:rFonts w:ascii="Arial" w:hAnsi="Arial" w:cs="Arial"/>
          <w:b/>
          <w:sz w:val="20"/>
          <w:szCs w:val="20"/>
        </w:rPr>
        <w:t>ZATRUDNIENI</w:t>
      </w:r>
      <w:r w:rsidR="005059C0">
        <w:rPr>
          <w:rFonts w:ascii="Arial" w:hAnsi="Arial" w:cs="Arial"/>
          <w:b/>
          <w:sz w:val="20"/>
          <w:szCs w:val="20"/>
        </w:rPr>
        <w:t>A</w:t>
      </w:r>
    </w:p>
    <w:p w:rsidR="002A600B" w:rsidRDefault="001F5FDE" w:rsidP="0034637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OSOBY UPRAWNIONEJ </w:t>
      </w:r>
      <w:r w:rsidR="002A600B" w:rsidRPr="005304B0">
        <w:rPr>
          <w:rFonts w:ascii="Arial" w:hAnsi="Arial" w:cs="Arial"/>
          <w:b/>
          <w:sz w:val="20"/>
          <w:szCs w:val="20"/>
        </w:rPr>
        <w:t xml:space="preserve">PO UKOŃCZENIU </w:t>
      </w:r>
      <w:r w:rsidR="002F0EA8" w:rsidRPr="005304B0">
        <w:rPr>
          <w:rFonts w:ascii="Arial" w:hAnsi="Arial" w:cs="Arial"/>
          <w:b/>
          <w:sz w:val="20"/>
          <w:szCs w:val="20"/>
        </w:rPr>
        <w:t>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943"/>
        <w:gridCol w:w="1966"/>
        <w:gridCol w:w="1142"/>
        <w:gridCol w:w="40"/>
        <w:gridCol w:w="61"/>
        <w:gridCol w:w="40"/>
        <w:gridCol w:w="1597"/>
        <w:gridCol w:w="23"/>
        <w:gridCol w:w="30"/>
        <w:gridCol w:w="609"/>
        <w:gridCol w:w="522"/>
        <w:gridCol w:w="505"/>
        <w:gridCol w:w="685"/>
        <w:gridCol w:w="829"/>
      </w:tblGrid>
      <w:tr w:rsidR="005304B0" w:rsidRPr="00E733D6" w:rsidTr="00346370">
        <w:trPr>
          <w:trHeight w:val="271"/>
        </w:trPr>
        <w:tc>
          <w:tcPr>
            <w:tcW w:w="9853" w:type="dxa"/>
            <w:gridSpan w:val="15"/>
            <w:shd w:val="clear" w:color="auto" w:fill="D9D9D9"/>
            <w:vAlign w:val="center"/>
          </w:tcPr>
          <w:p w:rsidR="005304B0" w:rsidRPr="00E733D6" w:rsidRDefault="005304B0" w:rsidP="005304B0">
            <w:pPr>
              <w:pStyle w:val="Akapitzlist"/>
              <w:numPr>
                <w:ilvl w:val="0"/>
                <w:numId w:val="21"/>
              </w:numPr>
              <w:spacing w:before="0" w:beforeAutospacing="0" w:after="0" w:afterAutospacing="0" w:line="240" w:lineRule="auto"/>
              <w:ind w:left="426" w:hanging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 w:rsidRPr="00E733D6">
              <w:rPr>
                <w:rFonts w:ascii="Arial" w:hAnsi="Arial" w:cs="Arial"/>
                <w:b/>
                <w:sz w:val="20"/>
              </w:rPr>
              <w:t>DANE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733D6">
              <w:rPr>
                <w:rFonts w:ascii="Arial" w:hAnsi="Arial" w:cs="Arial"/>
                <w:b/>
                <w:sz w:val="20"/>
              </w:rPr>
              <w:t>PRACODAWCY</w:t>
            </w:r>
          </w:p>
        </w:tc>
      </w:tr>
      <w:tr w:rsidR="005304B0" w:rsidRPr="00E733D6" w:rsidTr="00AF46E6">
        <w:trPr>
          <w:trHeight w:val="676"/>
        </w:trPr>
        <w:tc>
          <w:tcPr>
            <w:tcW w:w="4967" w:type="dxa"/>
            <w:gridSpan w:val="7"/>
            <w:shd w:val="clear" w:color="auto" w:fill="auto"/>
            <w:vAlign w:val="center"/>
          </w:tcPr>
          <w:p w:rsidR="005304B0" w:rsidRPr="007D6C77" w:rsidRDefault="005304B0" w:rsidP="005304B0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Pełna nazwa Pracodawcy</w:t>
            </w:r>
          </w:p>
        </w:tc>
        <w:tc>
          <w:tcPr>
            <w:tcW w:w="4886" w:type="dxa"/>
            <w:gridSpan w:val="8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757"/>
        </w:trPr>
        <w:tc>
          <w:tcPr>
            <w:tcW w:w="4967" w:type="dxa"/>
            <w:gridSpan w:val="7"/>
            <w:shd w:val="clear" w:color="auto" w:fill="auto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Imię i nazwisko oraz stanowisko służbowe osoby upoważnionej do reprezentowania i zawarcia umowy </w:t>
            </w:r>
            <w:r w:rsidRPr="005059C0">
              <w:rPr>
                <w:rFonts w:ascii="Arial" w:hAnsi="Arial" w:cs="Arial"/>
                <w:i/>
                <w:sz w:val="18"/>
              </w:rPr>
              <w:t>(zgodnie z dokumentem rejestrowym)</w:t>
            </w:r>
          </w:p>
        </w:tc>
        <w:tc>
          <w:tcPr>
            <w:tcW w:w="4886" w:type="dxa"/>
            <w:gridSpan w:val="8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329"/>
        </w:trPr>
        <w:tc>
          <w:tcPr>
            <w:tcW w:w="9853" w:type="dxa"/>
            <w:gridSpan w:val="15"/>
            <w:shd w:val="clear" w:color="auto" w:fill="D9D9D9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WYZNACZONA DO KONTAKTÓW Z URZĘDEM</w:t>
            </w:r>
          </w:p>
        </w:tc>
      </w:tr>
      <w:tr w:rsidR="005304B0" w:rsidRPr="00E733D6" w:rsidTr="00346370">
        <w:trPr>
          <w:trHeight w:val="418"/>
        </w:trPr>
        <w:tc>
          <w:tcPr>
            <w:tcW w:w="1593" w:type="dxa"/>
            <w:gridSpan w:val="2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7D6C77">
              <w:rPr>
                <w:rFonts w:ascii="Arial" w:hAnsi="Arial" w:cs="Arial"/>
                <w:sz w:val="20"/>
              </w:rPr>
              <w:t>mię i nazwisko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 w:rsidRPr="007D6C77">
              <w:rPr>
                <w:rFonts w:ascii="Arial" w:hAnsi="Arial" w:cs="Arial"/>
                <w:sz w:val="20"/>
              </w:rPr>
              <w:t xml:space="preserve">tel. </w:t>
            </w:r>
            <w:r>
              <w:rPr>
                <w:rFonts w:ascii="Arial" w:hAnsi="Arial" w:cs="Arial"/>
                <w:sz w:val="20"/>
              </w:rPr>
              <w:t>kontaktowy</w:t>
            </w:r>
          </w:p>
        </w:tc>
        <w:tc>
          <w:tcPr>
            <w:tcW w:w="3254" w:type="dxa"/>
            <w:gridSpan w:val="6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424"/>
        </w:trPr>
        <w:tc>
          <w:tcPr>
            <w:tcW w:w="1593" w:type="dxa"/>
            <w:gridSpan w:val="2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 w:rsidRPr="007D6C77">
              <w:rPr>
                <w:rFonts w:ascii="Arial" w:hAnsi="Arial" w:cs="Arial"/>
                <w:sz w:val="20"/>
              </w:rPr>
              <w:t>stanowisko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 w:rsidRPr="007D6C77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254" w:type="dxa"/>
            <w:gridSpan w:val="6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355"/>
        </w:trPr>
        <w:tc>
          <w:tcPr>
            <w:tcW w:w="9853" w:type="dxa"/>
            <w:gridSpan w:val="15"/>
            <w:shd w:val="clear" w:color="auto" w:fill="D9D9D9"/>
            <w:vAlign w:val="center"/>
          </w:tcPr>
          <w:p w:rsidR="005304B0" w:rsidRPr="00E733D6" w:rsidRDefault="005304B0" w:rsidP="005304B0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 SIEDZIBY</w:t>
            </w:r>
          </w:p>
        </w:tc>
      </w:tr>
      <w:tr w:rsidR="005304B0" w:rsidRPr="00E733D6" w:rsidTr="00346370">
        <w:trPr>
          <w:trHeight w:val="293"/>
        </w:trPr>
        <w:tc>
          <w:tcPr>
            <w:tcW w:w="1593" w:type="dxa"/>
            <w:gridSpan w:val="2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4983" w:type="dxa"/>
            <w:gridSpan w:val="6"/>
            <w:shd w:val="clear" w:color="auto" w:fill="auto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  <w:gridSpan w:val="3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" w:type="dxa"/>
            <w:shd w:val="clear" w:color="auto" w:fill="D9D9D9"/>
            <w:vAlign w:val="center"/>
          </w:tcPr>
          <w:p w:rsidR="005304B0" w:rsidRPr="001C4411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1C4411">
              <w:rPr>
                <w:rFonts w:ascii="Arial" w:hAnsi="Arial" w:cs="Arial"/>
                <w:sz w:val="20"/>
              </w:rPr>
              <w:t>ok.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361"/>
        </w:trPr>
        <w:tc>
          <w:tcPr>
            <w:tcW w:w="1593" w:type="dxa"/>
            <w:gridSpan w:val="2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miejscowość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2" w:type="dxa"/>
            <w:gridSpan w:val="3"/>
            <w:shd w:val="clear" w:color="auto" w:fill="D9D9D9"/>
            <w:vAlign w:val="center"/>
          </w:tcPr>
          <w:p w:rsidR="005304B0" w:rsidRPr="007D6C77" w:rsidRDefault="005304B0" w:rsidP="00537D9F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kod pocztowy</w:t>
            </w: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361"/>
        </w:trPr>
        <w:tc>
          <w:tcPr>
            <w:tcW w:w="1593" w:type="dxa"/>
            <w:gridSpan w:val="2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powiat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2" w:type="dxa"/>
            <w:gridSpan w:val="3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województwo</w:t>
            </w: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361"/>
        </w:trPr>
        <w:tc>
          <w:tcPr>
            <w:tcW w:w="1593" w:type="dxa"/>
            <w:gridSpan w:val="2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telefonu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2" w:type="dxa"/>
            <w:gridSpan w:val="3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faksu</w:t>
            </w: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346370">
        <w:trPr>
          <w:trHeight w:val="361"/>
        </w:trPr>
        <w:tc>
          <w:tcPr>
            <w:tcW w:w="1593" w:type="dxa"/>
            <w:gridSpan w:val="2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2" w:type="dxa"/>
            <w:gridSpan w:val="3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strona www</w:t>
            </w: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5304B0" w:rsidRPr="00E733D6" w:rsidRDefault="005304B0" w:rsidP="00537D9F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304B0" w:rsidRPr="00E733D6" w:rsidTr="00AF46E6">
        <w:trPr>
          <w:trHeight w:val="619"/>
        </w:trPr>
        <w:tc>
          <w:tcPr>
            <w:tcW w:w="635" w:type="dxa"/>
            <w:shd w:val="clear" w:color="auto" w:fill="D9D9D9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 w:rsidRPr="00EF2A9C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3038" w:type="dxa"/>
            <w:gridSpan w:val="2"/>
            <w:shd w:val="clear" w:color="auto" w:fill="FFFFFF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shd w:val="clear" w:color="auto" w:fill="D9D9D9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1806" w:type="dxa"/>
            <w:gridSpan w:val="6"/>
            <w:shd w:val="clear" w:color="auto" w:fill="FFFFFF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PKD (wiodące)</w:t>
            </w:r>
          </w:p>
        </w:tc>
        <w:tc>
          <w:tcPr>
            <w:tcW w:w="2090" w:type="dxa"/>
            <w:gridSpan w:val="3"/>
            <w:shd w:val="clear" w:color="auto" w:fill="FFFFFF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304B0" w:rsidRPr="00E733D6" w:rsidTr="00935A5A">
        <w:trPr>
          <w:trHeight w:val="427"/>
        </w:trPr>
        <w:tc>
          <w:tcPr>
            <w:tcW w:w="3673" w:type="dxa"/>
            <w:gridSpan w:val="3"/>
            <w:shd w:val="clear" w:color="auto" w:fill="D9D9D9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Rodzaj działalności</w:t>
            </w:r>
          </w:p>
        </w:tc>
        <w:tc>
          <w:tcPr>
            <w:tcW w:w="6180" w:type="dxa"/>
            <w:gridSpan w:val="12"/>
            <w:shd w:val="clear" w:color="auto" w:fill="FFFFFF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304B0" w:rsidRPr="00E733D6" w:rsidTr="00AF46E6">
        <w:trPr>
          <w:trHeight w:val="407"/>
        </w:trPr>
        <w:tc>
          <w:tcPr>
            <w:tcW w:w="3673" w:type="dxa"/>
            <w:gridSpan w:val="3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 prawna</w:t>
            </w:r>
          </w:p>
        </w:tc>
        <w:tc>
          <w:tcPr>
            <w:tcW w:w="6180" w:type="dxa"/>
            <w:gridSpan w:val="12"/>
            <w:shd w:val="clear" w:color="auto" w:fill="FFFFFF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304B0" w:rsidRPr="00E733D6" w:rsidTr="00935A5A">
        <w:trPr>
          <w:trHeight w:val="427"/>
        </w:trPr>
        <w:tc>
          <w:tcPr>
            <w:tcW w:w="3673" w:type="dxa"/>
            <w:gridSpan w:val="3"/>
            <w:shd w:val="clear" w:color="auto" w:fill="D9D9D9"/>
            <w:vAlign w:val="center"/>
          </w:tcPr>
          <w:p w:rsidR="005304B0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rozpoczęcia prowadzenia działalności</w:t>
            </w:r>
          </w:p>
        </w:tc>
        <w:tc>
          <w:tcPr>
            <w:tcW w:w="6180" w:type="dxa"/>
            <w:gridSpan w:val="12"/>
            <w:shd w:val="clear" w:color="auto" w:fill="FFFFFF"/>
            <w:vAlign w:val="center"/>
          </w:tcPr>
          <w:p w:rsidR="005304B0" w:rsidRPr="00EF2A9C" w:rsidRDefault="005304B0" w:rsidP="00537D9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5304B0" w:rsidRPr="005304B0" w:rsidRDefault="005304B0" w:rsidP="005304B0">
      <w:pPr>
        <w:jc w:val="center"/>
        <w:rPr>
          <w:rFonts w:ascii="Arial" w:hAnsi="Arial" w:cs="Arial"/>
          <w:b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32"/>
      </w:tblGrid>
      <w:tr w:rsidR="005304B0" w:rsidRPr="00E733D6" w:rsidTr="00935A5A">
        <w:trPr>
          <w:trHeight w:val="302"/>
        </w:trPr>
        <w:tc>
          <w:tcPr>
            <w:tcW w:w="9853" w:type="dxa"/>
            <w:gridSpan w:val="2"/>
            <w:shd w:val="clear" w:color="auto" w:fill="D9D9D9"/>
            <w:vAlign w:val="center"/>
          </w:tcPr>
          <w:p w:rsidR="005304B0" w:rsidRPr="00E733D6" w:rsidRDefault="005304B0" w:rsidP="005304B0">
            <w:pPr>
              <w:pStyle w:val="Akapitzlist"/>
              <w:numPr>
                <w:ilvl w:val="0"/>
                <w:numId w:val="21"/>
              </w:numPr>
              <w:spacing w:before="0" w:beforeAutospacing="0" w:after="0" w:afterAutospacing="0" w:line="240" w:lineRule="auto"/>
              <w:ind w:left="426" w:hanging="142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OŚWIADCZENIE PRACODAWCY</w:t>
            </w:r>
          </w:p>
        </w:tc>
      </w:tr>
      <w:tr w:rsidR="005304B0" w:rsidRPr="00E733D6" w:rsidTr="00935A5A">
        <w:trPr>
          <w:trHeight w:val="560"/>
        </w:trPr>
        <w:tc>
          <w:tcPr>
            <w:tcW w:w="9853" w:type="dxa"/>
            <w:gridSpan w:val="2"/>
            <w:shd w:val="clear" w:color="auto" w:fill="FFFFFF"/>
            <w:vAlign w:val="center"/>
          </w:tcPr>
          <w:p w:rsidR="005304B0" w:rsidRPr="001F5FDE" w:rsidRDefault="005304B0" w:rsidP="001F5FD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FDE">
              <w:rPr>
                <w:rFonts w:ascii="Arial" w:hAnsi="Arial" w:cs="Arial"/>
                <w:b/>
                <w:sz w:val="20"/>
                <w:szCs w:val="20"/>
              </w:rPr>
              <w:t xml:space="preserve">Przedstawiając powyższą informację </w:t>
            </w:r>
            <w:r w:rsidR="008062C4" w:rsidRPr="001F5FDE">
              <w:rPr>
                <w:rFonts w:ascii="Arial" w:hAnsi="Arial" w:cs="Arial"/>
                <w:b/>
                <w:sz w:val="20"/>
                <w:szCs w:val="20"/>
              </w:rPr>
              <w:t>oświadczam</w:t>
            </w:r>
            <w:r w:rsidRPr="001F5FDE">
              <w:rPr>
                <w:rFonts w:ascii="Arial" w:hAnsi="Arial" w:cs="Arial"/>
                <w:b/>
                <w:sz w:val="20"/>
                <w:szCs w:val="20"/>
              </w:rPr>
              <w:t>, że zatrudnię</w:t>
            </w:r>
            <w:r w:rsidR="00935A5A" w:rsidRPr="001F5FDE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432BF8" w:rsidRPr="001F5FDE">
              <w:rPr>
                <w:rFonts w:ascii="Arial" w:hAnsi="Arial" w:cs="Arial"/>
                <w:b/>
                <w:sz w:val="20"/>
                <w:szCs w:val="20"/>
              </w:rPr>
              <w:t>terminie do 30 dni</w:t>
            </w:r>
            <w:r w:rsidR="00935A5A" w:rsidRPr="001F5FDE">
              <w:rPr>
                <w:rFonts w:ascii="Arial" w:hAnsi="Arial" w:cs="Arial"/>
                <w:b/>
                <w:sz w:val="20"/>
                <w:szCs w:val="20"/>
              </w:rPr>
              <w:t xml:space="preserve"> od daty ukończenia szkolenia na okres co najmniej 3 miesięcy</w:t>
            </w:r>
          </w:p>
        </w:tc>
      </w:tr>
      <w:tr w:rsidR="005304B0" w:rsidRPr="00E733D6" w:rsidTr="00935A5A">
        <w:trPr>
          <w:trHeight w:val="413"/>
        </w:trPr>
        <w:tc>
          <w:tcPr>
            <w:tcW w:w="3652" w:type="dxa"/>
            <w:shd w:val="clear" w:color="auto" w:fill="D9D9D9"/>
            <w:vAlign w:val="center"/>
          </w:tcPr>
          <w:p w:rsidR="005304B0" w:rsidRPr="005304B0" w:rsidRDefault="005304B0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304B0">
              <w:rPr>
                <w:rFonts w:ascii="Arial" w:hAnsi="Arial" w:cs="Arial"/>
                <w:sz w:val="20"/>
                <w:szCs w:val="20"/>
              </w:rPr>
              <w:t>Imię i nazwisko osoby przewidzianej do zatrudnienia</w:t>
            </w:r>
          </w:p>
        </w:tc>
        <w:tc>
          <w:tcPr>
            <w:tcW w:w="6201" w:type="dxa"/>
            <w:shd w:val="clear" w:color="auto" w:fill="FFFFFF"/>
            <w:vAlign w:val="center"/>
          </w:tcPr>
          <w:p w:rsidR="005304B0" w:rsidRPr="005304B0" w:rsidRDefault="005304B0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4B0" w:rsidRPr="00E733D6" w:rsidTr="00935A5A">
        <w:trPr>
          <w:trHeight w:val="350"/>
        </w:trPr>
        <w:tc>
          <w:tcPr>
            <w:tcW w:w="3652" w:type="dxa"/>
            <w:shd w:val="clear" w:color="auto" w:fill="D9D9D9"/>
            <w:vAlign w:val="center"/>
          </w:tcPr>
          <w:p w:rsidR="005304B0" w:rsidRPr="005304B0" w:rsidRDefault="005304B0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  <w:r w:rsidR="00935A5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201" w:type="dxa"/>
            <w:shd w:val="clear" w:color="auto" w:fill="FFFFFF"/>
            <w:vAlign w:val="center"/>
          </w:tcPr>
          <w:p w:rsidR="005304B0" w:rsidRPr="005304B0" w:rsidRDefault="005304B0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A5A" w:rsidRPr="00E733D6" w:rsidTr="00935A5A">
        <w:trPr>
          <w:trHeight w:val="413"/>
        </w:trPr>
        <w:tc>
          <w:tcPr>
            <w:tcW w:w="3652" w:type="dxa"/>
            <w:shd w:val="clear" w:color="auto" w:fill="D9D9D9"/>
            <w:vAlign w:val="center"/>
          </w:tcPr>
          <w:p w:rsidR="00935A5A" w:rsidRDefault="00935A5A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szkolenia</w:t>
            </w:r>
          </w:p>
        </w:tc>
        <w:tc>
          <w:tcPr>
            <w:tcW w:w="6201" w:type="dxa"/>
            <w:shd w:val="clear" w:color="auto" w:fill="FFFFFF"/>
            <w:vAlign w:val="center"/>
          </w:tcPr>
          <w:p w:rsidR="00935A5A" w:rsidRPr="005304B0" w:rsidRDefault="00935A5A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A5A" w:rsidRPr="00E733D6" w:rsidTr="004A1558">
        <w:trPr>
          <w:trHeight w:val="440"/>
        </w:trPr>
        <w:tc>
          <w:tcPr>
            <w:tcW w:w="3652" w:type="dxa"/>
            <w:shd w:val="clear" w:color="auto" w:fill="D9D9D9"/>
            <w:vAlign w:val="center"/>
          </w:tcPr>
          <w:p w:rsidR="00935A5A" w:rsidRDefault="004A1558" w:rsidP="004A1558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A1558">
              <w:rPr>
                <w:rFonts w:ascii="Arial" w:hAnsi="Arial" w:cs="Arial"/>
                <w:sz w:val="20"/>
                <w:szCs w:val="20"/>
              </w:rPr>
              <w:t>Oferowane s</w:t>
            </w:r>
            <w:r w:rsidR="00935A5A" w:rsidRPr="004A1558">
              <w:rPr>
                <w:rFonts w:ascii="Arial" w:hAnsi="Arial" w:cs="Arial"/>
                <w:sz w:val="20"/>
                <w:szCs w:val="20"/>
              </w:rPr>
              <w:t>tanowisko</w:t>
            </w:r>
          </w:p>
        </w:tc>
        <w:tc>
          <w:tcPr>
            <w:tcW w:w="6201" w:type="dxa"/>
            <w:shd w:val="clear" w:color="auto" w:fill="FFFFFF"/>
            <w:vAlign w:val="center"/>
          </w:tcPr>
          <w:p w:rsidR="00935A5A" w:rsidRPr="005304B0" w:rsidRDefault="00935A5A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A5A" w:rsidRPr="00E733D6" w:rsidTr="00935A5A">
        <w:trPr>
          <w:trHeight w:val="428"/>
        </w:trPr>
        <w:tc>
          <w:tcPr>
            <w:tcW w:w="3652" w:type="dxa"/>
            <w:shd w:val="clear" w:color="auto" w:fill="D9D9D9"/>
            <w:vAlign w:val="center"/>
          </w:tcPr>
          <w:p w:rsidR="00935A5A" w:rsidRPr="00935A5A" w:rsidRDefault="00935A5A" w:rsidP="00935A5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35A5A">
              <w:rPr>
                <w:rFonts w:ascii="Arial" w:hAnsi="Arial" w:cs="Arial"/>
                <w:sz w:val="20"/>
                <w:szCs w:val="20"/>
              </w:rPr>
              <w:t>Rodzaj umowy</w:t>
            </w:r>
          </w:p>
        </w:tc>
        <w:tc>
          <w:tcPr>
            <w:tcW w:w="6201" w:type="dxa"/>
            <w:shd w:val="clear" w:color="auto" w:fill="FFFFFF"/>
            <w:vAlign w:val="center"/>
          </w:tcPr>
          <w:p w:rsidR="00935A5A" w:rsidRPr="005304B0" w:rsidRDefault="00935A5A" w:rsidP="005304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983" w:rsidRPr="004A2CFC" w:rsidRDefault="00BF0983" w:rsidP="00BF0983">
      <w:pPr>
        <w:ind w:right="-2"/>
        <w:rPr>
          <w:rFonts w:ascii="Arial" w:hAnsi="Arial" w:cs="Arial"/>
          <w:b/>
          <w:sz w:val="4"/>
          <w:szCs w:val="20"/>
        </w:rPr>
      </w:pPr>
    </w:p>
    <w:p w:rsidR="001F5FDE" w:rsidRPr="00AF46E6" w:rsidRDefault="005059C0" w:rsidP="00346370">
      <w:pPr>
        <w:spacing w:after="120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Oświadczam, że ww.</w:t>
      </w:r>
      <w:r w:rsidR="001F5FDE" w:rsidRPr="00AF46E6">
        <w:rPr>
          <w:rFonts w:ascii="Arial" w:hAnsi="Arial" w:cs="Arial"/>
          <w:b/>
          <w:sz w:val="18"/>
          <w:szCs w:val="20"/>
        </w:rPr>
        <w:t xml:space="preserve"> osoba odbyła rozmowę kwalifikacyjną, podczas której ustalono, że spełnia wymogi zatrudnienia oraz oczekiwania pracodawcy na w</w:t>
      </w:r>
      <w:r>
        <w:rPr>
          <w:rFonts w:ascii="Arial" w:hAnsi="Arial" w:cs="Arial"/>
          <w:b/>
          <w:sz w:val="18"/>
          <w:szCs w:val="20"/>
        </w:rPr>
        <w:t xml:space="preserve">skazanym </w:t>
      </w:r>
      <w:r w:rsidR="001F5FDE" w:rsidRPr="00AF46E6">
        <w:rPr>
          <w:rFonts w:ascii="Arial" w:hAnsi="Arial" w:cs="Arial"/>
          <w:b/>
          <w:sz w:val="18"/>
          <w:szCs w:val="20"/>
        </w:rPr>
        <w:t xml:space="preserve">stanowisku. Do zatrudnienia i podpisania umowy niezbędne jest jedynie odbycie ww. szkolenia. </w:t>
      </w:r>
    </w:p>
    <w:p w:rsidR="00346370" w:rsidRPr="00AF46E6" w:rsidRDefault="00346370" w:rsidP="00346370">
      <w:pPr>
        <w:ind w:right="-2"/>
        <w:rPr>
          <w:rFonts w:ascii="Arial" w:hAnsi="Arial" w:cs="Arial"/>
          <w:b/>
          <w:sz w:val="18"/>
          <w:szCs w:val="20"/>
        </w:rPr>
      </w:pPr>
      <w:r w:rsidRPr="00AF46E6">
        <w:rPr>
          <w:rFonts w:ascii="Arial" w:hAnsi="Arial" w:cs="Arial"/>
          <w:b/>
          <w:sz w:val="18"/>
          <w:szCs w:val="20"/>
        </w:rPr>
        <w:t>UWAGA:</w:t>
      </w:r>
    </w:p>
    <w:p w:rsidR="00346370" w:rsidRPr="00AF46E6" w:rsidRDefault="00AF46E6" w:rsidP="00346370">
      <w:pPr>
        <w:ind w:right="-2"/>
        <w:jc w:val="both"/>
        <w:rPr>
          <w:rFonts w:ascii="Arial" w:hAnsi="Arial" w:cs="Arial"/>
          <w:sz w:val="18"/>
          <w:szCs w:val="20"/>
        </w:rPr>
      </w:pPr>
      <w:r w:rsidRPr="00AF46E6">
        <w:rPr>
          <w:rFonts w:ascii="Arial" w:hAnsi="Arial" w:cs="Arial"/>
          <w:sz w:val="18"/>
          <w:szCs w:val="20"/>
        </w:rPr>
        <w:t xml:space="preserve">Niewywiązanie się ze złożonego oświadczenia pracodawcy będzie brane pod uwagę w przypadku chęci skorzystania </w:t>
      </w:r>
      <w:r>
        <w:rPr>
          <w:rFonts w:ascii="Arial" w:hAnsi="Arial" w:cs="Arial"/>
          <w:sz w:val="18"/>
          <w:szCs w:val="20"/>
        </w:rPr>
        <w:br/>
      </w:r>
      <w:r w:rsidRPr="00AF46E6">
        <w:rPr>
          <w:rFonts w:ascii="Arial" w:hAnsi="Arial" w:cs="Arial"/>
          <w:sz w:val="18"/>
          <w:szCs w:val="20"/>
        </w:rPr>
        <w:t xml:space="preserve">z usług i instrumentów rynku pracy w Powiatowym Urzędzie Pracy, jak również podczas kolejnych składanych deklaracji innym uczestnikom. </w:t>
      </w:r>
      <w:r w:rsidR="00346370" w:rsidRPr="00AF46E6">
        <w:rPr>
          <w:rFonts w:ascii="Arial" w:hAnsi="Arial" w:cs="Arial"/>
          <w:sz w:val="18"/>
          <w:szCs w:val="20"/>
        </w:rPr>
        <w:t xml:space="preserve">W przypadku braku możliwości wywiązania się z powyższego oświadczenia prosimy o wskazanie powodu w formie pisemnej i złożenia pisma w siedzibie Urzędu bądź przesłanie mailem na adres </w:t>
      </w:r>
      <w:hyperlink r:id="rId7" w:history="1">
        <w:r w:rsidR="00346370" w:rsidRPr="00AF46E6">
          <w:rPr>
            <w:rStyle w:val="Hipercze"/>
            <w:rFonts w:ascii="Arial" w:hAnsi="Arial" w:cs="Arial"/>
            <w:sz w:val="18"/>
            <w:szCs w:val="20"/>
          </w:rPr>
          <w:t>szkolenia@puplegionowo.pl</w:t>
        </w:r>
      </w:hyperlink>
      <w:r w:rsidR="00346370" w:rsidRPr="00AF46E6">
        <w:rPr>
          <w:rFonts w:ascii="Arial" w:hAnsi="Arial" w:cs="Arial"/>
          <w:sz w:val="18"/>
          <w:szCs w:val="20"/>
        </w:rPr>
        <w:t>, z uwzględnieniem danych instytucji oraz potencjalnego pracownika (imię i nazwisko).</w:t>
      </w:r>
    </w:p>
    <w:p w:rsidR="00CB1C20" w:rsidRDefault="00CB1C20" w:rsidP="001F5FDE">
      <w:pPr>
        <w:jc w:val="both"/>
        <w:rPr>
          <w:rFonts w:ascii="Arial" w:hAnsi="Arial" w:cs="Arial"/>
          <w:b/>
          <w:sz w:val="20"/>
          <w:szCs w:val="20"/>
        </w:rPr>
      </w:pPr>
    </w:p>
    <w:p w:rsidR="00CB1C20" w:rsidRPr="001F5FDE" w:rsidRDefault="00CB1C20" w:rsidP="001F5FDE">
      <w:pPr>
        <w:jc w:val="both"/>
        <w:rPr>
          <w:rFonts w:ascii="Arial" w:hAnsi="Arial" w:cs="Arial"/>
          <w:b/>
          <w:sz w:val="20"/>
          <w:szCs w:val="20"/>
        </w:rPr>
      </w:pPr>
    </w:p>
    <w:p w:rsidR="00CB1C20" w:rsidRDefault="00CB1C20" w:rsidP="00CB1C20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1C20" w:rsidRPr="00CB1C20" w:rsidRDefault="00CB1C20" w:rsidP="00CB1C20">
      <w:pPr>
        <w:spacing w:after="120"/>
        <w:ind w:firstLine="567"/>
        <w:rPr>
          <w:rFonts w:ascii="Arial" w:hAnsi="Arial" w:cs="Arial"/>
          <w:sz w:val="18"/>
          <w:szCs w:val="20"/>
        </w:rPr>
      </w:pPr>
      <w:r w:rsidRPr="00CB1C20">
        <w:rPr>
          <w:rFonts w:ascii="Arial" w:hAnsi="Arial" w:cs="Arial"/>
          <w:sz w:val="18"/>
          <w:szCs w:val="20"/>
        </w:rPr>
        <w:t xml:space="preserve">  (miejscowość, data)</w:t>
      </w:r>
      <w:r w:rsidRPr="00CB1C20">
        <w:rPr>
          <w:rFonts w:ascii="Arial" w:hAnsi="Arial" w:cs="Arial"/>
          <w:sz w:val="18"/>
          <w:szCs w:val="20"/>
        </w:rPr>
        <w:tab/>
      </w:r>
      <w:r w:rsidRPr="00CB1C20">
        <w:rPr>
          <w:rFonts w:ascii="Arial" w:hAnsi="Arial" w:cs="Arial"/>
          <w:sz w:val="18"/>
          <w:szCs w:val="20"/>
        </w:rPr>
        <w:tab/>
      </w:r>
      <w:r w:rsidRPr="00CB1C20">
        <w:rPr>
          <w:rFonts w:ascii="Arial" w:hAnsi="Arial" w:cs="Arial"/>
          <w:sz w:val="18"/>
          <w:szCs w:val="20"/>
        </w:rPr>
        <w:tab/>
      </w:r>
      <w:r w:rsidRPr="00CB1C20">
        <w:rPr>
          <w:rFonts w:ascii="Arial" w:hAnsi="Arial" w:cs="Arial"/>
          <w:sz w:val="18"/>
          <w:szCs w:val="20"/>
        </w:rPr>
        <w:tab/>
      </w:r>
      <w:r w:rsidRPr="00CB1C20">
        <w:rPr>
          <w:rFonts w:ascii="Arial" w:hAnsi="Arial" w:cs="Arial"/>
          <w:sz w:val="18"/>
          <w:szCs w:val="20"/>
        </w:rPr>
        <w:tab/>
      </w:r>
      <w:r w:rsidRPr="00CB1C20">
        <w:rPr>
          <w:rFonts w:ascii="Arial" w:hAnsi="Arial" w:cs="Arial"/>
          <w:sz w:val="18"/>
          <w:szCs w:val="20"/>
        </w:rPr>
        <w:tab/>
        <w:t xml:space="preserve">   (pieczątka i podpis pracodawcy)</w:t>
      </w:r>
    </w:p>
    <w:p w:rsidR="006D2575" w:rsidRPr="001F5FDE" w:rsidRDefault="006D2575" w:rsidP="00346370">
      <w:pPr>
        <w:spacing w:after="120"/>
        <w:rPr>
          <w:rFonts w:ascii="Arial" w:hAnsi="Arial" w:cs="Arial"/>
          <w:sz w:val="18"/>
          <w:szCs w:val="20"/>
          <w:u w:val="single"/>
        </w:rPr>
      </w:pPr>
      <w:r w:rsidRPr="001F5FDE">
        <w:rPr>
          <w:rFonts w:ascii="Arial" w:hAnsi="Arial" w:cs="Arial"/>
          <w:sz w:val="18"/>
          <w:szCs w:val="20"/>
          <w:u w:val="single"/>
        </w:rPr>
        <w:t>Załącznik:</w:t>
      </w:r>
    </w:p>
    <w:p w:rsidR="006D2575" w:rsidRPr="00346370" w:rsidRDefault="006D2575" w:rsidP="00346370">
      <w:pPr>
        <w:spacing w:after="120"/>
        <w:jc w:val="both"/>
        <w:rPr>
          <w:rFonts w:ascii="Arial" w:hAnsi="Arial" w:cs="Arial"/>
          <w:b/>
          <w:sz w:val="18"/>
          <w:szCs w:val="20"/>
        </w:rPr>
      </w:pPr>
      <w:r w:rsidRPr="001F5FDE">
        <w:rPr>
          <w:rFonts w:ascii="Arial" w:hAnsi="Arial" w:cs="Arial"/>
          <w:sz w:val="18"/>
          <w:szCs w:val="20"/>
        </w:rPr>
        <w:t xml:space="preserve">Aktualny wpis do ewidencji działalności gospodarczej albo wypis z krajowego rejestru sądowego, </w:t>
      </w:r>
      <w:r w:rsidRPr="001F5FDE">
        <w:rPr>
          <w:rFonts w:ascii="Arial" w:hAnsi="Arial" w:cs="Arial"/>
          <w:b/>
          <w:sz w:val="18"/>
          <w:szCs w:val="20"/>
        </w:rPr>
        <w:t>kopia powinna być uwierzytelniona piecz</w:t>
      </w:r>
      <w:r w:rsidR="006F3E7E">
        <w:rPr>
          <w:rFonts w:ascii="Arial" w:hAnsi="Arial" w:cs="Arial"/>
          <w:b/>
          <w:sz w:val="18"/>
          <w:szCs w:val="20"/>
        </w:rPr>
        <w:t>ątką</w:t>
      </w:r>
      <w:r w:rsidRPr="001F5FDE">
        <w:rPr>
          <w:rFonts w:ascii="Arial" w:hAnsi="Arial" w:cs="Arial"/>
          <w:b/>
          <w:sz w:val="18"/>
          <w:szCs w:val="20"/>
        </w:rPr>
        <w:t xml:space="preserve"> i podpisem pracodawcy</w:t>
      </w:r>
      <w:r w:rsidRPr="001F5FDE">
        <w:rPr>
          <w:rFonts w:ascii="Arial" w:hAnsi="Arial" w:cs="Arial"/>
          <w:sz w:val="18"/>
          <w:szCs w:val="20"/>
        </w:rPr>
        <w:t xml:space="preserve"> (nie dotyczy pracodawcy ze sfery finansów publicznych).</w:t>
      </w:r>
    </w:p>
    <w:p w:rsidR="00935A5A" w:rsidRDefault="00935A5A" w:rsidP="00935A5A">
      <w:pPr>
        <w:ind w:right="-2"/>
        <w:rPr>
          <w:rFonts w:ascii="Arial" w:hAnsi="Arial" w:cs="Arial"/>
          <w:sz w:val="16"/>
          <w:szCs w:val="20"/>
        </w:rPr>
      </w:pPr>
      <w:r w:rsidRPr="00935A5A">
        <w:rPr>
          <w:rFonts w:ascii="Arial" w:hAnsi="Arial" w:cs="Arial"/>
          <w:sz w:val="16"/>
          <w:szCs w:val="20"/>
        </w:rPr>
        <w:t>* w przypadku cudzoziemca numer dokumentu stwierdzający tożsamość</w:t>
      </w:r>
    </w:p>
    <w:p w:rsidR="00AF46E6" w:rsidRDefault="00AF46E6" w:rsidP="00AF46E6">
      <w:pPr>
        <w:pStyle w:val="Default"/>
        <w:jc w:val="center"/>
        <w:rPr>
          <w:rFonts w:ascii="Arial" w:hAnsi="Arial" w:cs="Arial"/>
          <w:b/>
          <w:bCs/>
        </w:rPr>
      </w:pPr>
      <w:r w:rsidRPr="004545CC">
        <w:rPr>
          <w:rFonts w:ascii="Arial" w:hAnsi="Arial" w:cs="Arial"/>
          <w:b/>
          <w:bCs/>
        </w:rPr>
        <w:lastRenderedPageBreak/>
        <w:t xml:space="preserve">INFORMACJA W ZAKRESIE PRZETWARZANIA DANYCH OSOBOWYCH DLA KONTRAHENTÓW I PRACODAWCÓW BĘDĄCYCH OSOBAMI FIZYCZNYMI PROWADZĄCYMI DZIAŁALNOŚĆ GOSPODARCZĄ </w:t>
      </w:r>
    </w:p>
    <w:p w:rsidR="00AF46E6" w:rsidRPr="004545CC" w:rsidRDefault="00AF46E6" w:rsidP="00AF46E6">
      <w:pPr>
        <w:pStyle w:val="Default"/>
        <w:jc w:val="center"/>
        <w:rPr>
          <w:rFonts w:ascii="Arial" w:hAnsi="Arial" w:cs="Arial"/>
          <w:b/>
          <w:bCs/>
        </w:rPr>
      </w:pPr>
    </w:p>
    <w:p w:rsidR="00AF46E6" w:rsidRPr="004545CC" w:rsidRDefault="00AF46E6" w:rsidP="00AF46E6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r.) Powiatowy Urząd Pracy w Legionowie informuje, że: 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1) administratorem Pani/Pana danych osobowych jest Powiatowy Urząd Pracy w Legionowie z siedzibą przy ul. Generała Władysława Sikorskiego11, 05-119 Legionowo (zwany dalej PUP); 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2) w PUP wyznaczony został inspektor ochrony danych, z którym można skontaktować się poprzez </w:t>
      </w:r>
      <w:r w:rsidRPr="006F3E7E">
        <w:rPr>
          <w:color w:val="000000"/>
          <w:sz w:val="22"/>
          <w:szCs w:val="22"/>
        </w:rPr>
        <w:br/>
        <w:t>e-mail: dpo@puplegionowo.pl lub pisemnie na adres PUP wskazany w pkt. 1;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3) Pani/Pana dane osobowe przetwarzane będą w celu zawarcia i realizacji umowy, której jest Pani/Pan stroną na podstawie art. 6 ust. 1 lit. b ogólnego rozporządzenia o ochronie danych osobowych z dnia 27 kwietnia 2016 r. w związku z art. 6 ust. 1 lit C RODO wynikającego z powszechnie stosowanego prawa wydatkowania środków publicznych lub realizacji usług i instrumentów rynku pracy oraz aktywizacji osób bezrobotnych </w:t>
      </w:r>
      <w:r w:rsidRPr="006F3E7E">
        <w:rPr>
          <w:color w:val="000000"/>
          <w:sz w:val="22"/>
          <w:szCs w:val="22"/>
        </w:rPr>
        <w:br/>
        <w:t>i poszukujących pracy, w tym pośrednictwa w zatrudnieniu zgodnie z art. 9 i 9a ustawy z dnia 20 kwietnia  2004 r. o promocji zatrudnienia i instytucjach rynku pracy.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4) Pani/Pana dane osobowe mogą być publikowane na stronach internetowych Powiatu Legionowskiego </w:t>
      </w:r>
      <w:r w:rsidRPr="006F3E7E">
        <w:rPr>
          <w:color w:val="000000"/>
          <w:sz w:val="22"/>
          <w:szCs w:val="22"/>
        </w:rPr>
        <w:br/>
        <w:t>w związku z realizacją obowiązków wynikających z art. 37 Ustawy z dnia 27 sierpnia 2009 r. o fina</w:t>
      </w:r>
      <w:r w:rsidR="00103B79">
        <w:rPr>
          <w:color w:val="000000"/>
          <w:sz w:val="22"/>
          <w:szCs w:val="22"/>
        </w:rPr>
        <w:t>nsach publicznych (Dz. U. z 2021 r., poz. 305</w:t>
      </w:r>
      <w:r w:rsidRPr="006F3E7E">
        <w:rPr>
          <w:color w:val="000000"/>
          <w:sz w:val="22"/>
          <w:szCs w:val="22"/>
        </w:rPr>
        <w:t xml:space="preserve"> z późn. zm.);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5) odbiorcami Pani/Pana danych osobowych będą podmioty uprawnione do uzyskania danych osobowych </w:t>
      </w:r>
      <w:r w:rsidRPr="006F3E7E">
        <w:rPr>
          <w:color w:val="000000"/>
          <w:sz w:val="22"/>
          <w:szCs w:val="22"/>
        </w:rPr>
        <w:br/>
        <w:t>na podstawie przepisów prawa oraz wykonawca usługi udostępniania systemu teleinformatycznego - zewnętrzne centrum przetwarzania danych;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>6) Pani/Pana dane osobowe przechowywane będą przez okres ustalony, na podstawie przepisów Ustawy z dnia 14 lipca 1983 r. o narodowym zasobie archiwalnym i archiwach (Dz. U. z 2020 r., poz. 164 z późn.</w:t>
      </w:r>
      <w:bookmarkStart w:id="0" w:name="_GoBack"/>
      <w:bookmarkEnd w:id="0"/>
      <w:r w:rsidRPr="006F3E7E">
        <w:rPr>
          <w:color w:val="000000"/>
          <w:sz w:val="22"/>
          <w:szCs w:val="22"/>
        </w:rPr>
        <w:t xml:space="preserve"> zm.), </w:t>
      </w:r>
      <w:r w:rsidRPr="006F3E7E">
        <w:rPr>
          <w:color w:val="000000"/>
          <w:sz w:val="22"/>
          <w:szCs w:val="22"/>
        </w:rPr>
        <w:br/>
        <w:t>na podstawie przepisów szczegółowych związanych z realizacją złożonego przez Panią/Pana wniosku i umowy;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7) posiada Pani/Pan prawo do żądania od administratora dostępu do danych osobowych, prawo do ich sprostowania, ograniczenia przetwarzania, prawo do wniesienia sprzeciwu wobec przetwarzania, prawo </w:t>
      </w:r>
      <w:r w:rsidRPr="006F3E7E">
        <w:rPr>
          <w:color w:val="000000"/>
          <w:sz w:val="22"/>
          <w:szCs w:val="22"/>
        </w:rPr>
        <w:br/>
        <w:t xml:space="preserve">do przenoszenia danych. Posiada Pani/Pan prawo do usunięcia swoich danych osobowych dopiero </w:t>
      </w:r>
      <w:r w:rsidRPr="006F3E7E">
        <w:rPr>
          <w:color w:val="000000"/>
          <w:sz w:val="22"/>
          <w:szCs w:val="22"/>
        </w:rPr>
        <w:br/>
        <w:t>po zakończeniu okresu archiwizacji dokumentacji której jest Pani/Pan stroną, wskazanej w odrębnych przepisach.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8) dane nie będą użyte do profilowania ani nie będą podlegały zautomatyzowanemu podejmowaniu decyzji; 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>9) ma Pani/Pan prawo wniesienia skargi do organu nadzorczego;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10) administrator nie zamierza przekazywać danych osobowych do państwa trzeciego ani organizacji międzynarodowej; </w:t>
      </w: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</w:p>
    <w:p w:rsidR="006F3E7E" w:rsidRPr="006F3E7E" w:rsidRDefault="006F3E7E" w:rsidP="006F3E7E">
      <w:pPr>
        <w:autoSpaceDE w:val="0"/>
        <w:jc w:val="both"/>
        <w:rPr>
          <w:color w:val="000000"/>
          <w:sz w:val="22"/>
          <w:szCs w:val="22"/>
        </w:rPr>
      </w:pPr>
      <w:r w:rsidRPr="006F3E7E">
        <w:rPr>
          <w:color w:val="000000"/>
          <w:sz w:val="22"/>
          <w:szCs w:val="22"/>
        </w:rPr>
        <w:t xml:space="preserve">11) </w:t>
      </w:r>
      <w:r w:rsidRPr="006F3E7E">
        <w:rPr>
          <w:color w:val="000000"/>
          <w:sz w:val="22"/>
        </w:rPr>
        <w:t>brak podania danych osobowych powoduje brak możliwości zawarcia i realizacji umowy lub realizacji usług i instrumentów rynku pracy oraz aktywizacji zawodowej osób bezrobotnych i poszukujących pracy, w tym pośrednictwa w zatrudnieniu.</w:t>
      </w:r>
    </w:p>
    <w:p w:rsidR="006F3E7E" w:rsidRPr="006F3E7E" w:rsidRDefault="006F3E7E" w:rsidP="006F3E7E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46E6" w:rsidRPr="00935A5A" w:rsidRDefault="00AF46E6" w:rsidP="006F3E7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sectPr w:rsidR="00AF46E6" w:rsidRPr="00935A5A" w:rsidSect="00CB1C20">
      <w:footnotePr>
        <w:pos w:val="beneathText"/>
      </w:footnotePr>
      <w:pgSz w:w="11905" w:h="16441"/>
      <w:pgMar w:top="284" w:right="1134" w:bottom="28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77" w:rsidRDefault="00A40077">
      <w:r>
        <w:separator/>
      </w:r>
    </w:p>
  </w:endnote>
  <w:endnote w:type="continuationSeparator" w:id="0">
    <w:p w:rsidR="00A40077" w:rsidRDefault="00A4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77" w:rsidRDefault="00A40077">
      <w:r>
        <w:separator/>
      </w:r>
    </w:p>
  </w:footnote>
  <w:footnote w:type="continuationSeparator" w:id="0">
    <w:p w:rsidR="00A40077" w:rsidRDefault="00A4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802DB8"/>
    <w:multiLevelType w:val="hybridMultilevel"/>
    <w:tmpl w:val="381619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73E6"/>
    <w:multiLevelType w:val="multilevel"/>
    <w:tmpl w:val="246A67C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22B1387"/>
    <w:multiLevelType w:val="multilevel"/>
    <w:tmpl w:val="75F6B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EE46FE"/>
    <w:multiLevelType w:val="hybridMultilevel"/>
    <w:tmpl w:val="75F6B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8A3911"/>
    <w:multiLevelType w:val="multilevel"/>
    <w:tmpl w:val="89FA9E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547C56"/>
    <w:multiLevelType w:val="hybridMultilevel"/>
    <w:tmpl w:val="8BE691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9837E1"/>
    <w:multiLevelType w:val="multilevel"/>
    <w:tmpl w:val="578C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B482056"/>
    <w:multiLevelType w:val="hybridMultilevel"/>
    <w:tmpl w:val="578C2838"/>
    <w:name w:val="WW8Num22"/>
    <w:lvl w:ilvl="0" w:tplc="130857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B9831C5"/>
    <w:multiLevelType w:val="hybridMultilevel"/>
    <w:tmpl w:val="00B46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0D47D5"/>
    <w:multiLevelType w:val="hybridMultilevel"/>
    <w:tmpl w:val="8292B2D6"/>
    <w:lvl w:ilvl="0" w:tplc="952062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D3C34"/>
    <w:multiLevelType w:val="hybridMultilevel"/>
    <w:tmpl w:val="E10408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4565E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85411E6"/>
    <w:multiLevelType w:val="hybridMultilevel"/>
    <w:tmpl w:val="246A67C0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8D5649E"/>
    <w:multiLevelType w:val="hybridMultilevel"/>
    <w:tmpl w:val="97D42934"/>
    <w:name w:val="WW8Num23"/>
    <w:lvl w:ilvl="0" w:tplc="D8BE6B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EE5B4C"/>
    <w:multiLevelType w:val="hybridMultilevel"/>
    <w:tmpl w:val="EFBE12FA"/>
    <w:name w:val="WW8Num232"/>
    <w:lvl w:ilvl="0" w:tplc="FD0E9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4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</w:num>
  <w:num w:numId="14">
    <w:abstractNumId w:val="16"/>
  </w:num>
  <w:num w:numId="15">
    <w:abstractNumId w:val="4"/>
  </w:num>
  <w:num w:numId="16">
    <w:abstractNumId w:val="18"/>
  </w:num>
  <w:num w:numId="17">
    <w:abstractNumId w:val="7"/>
  </w:num>
  <w:num w:numId="18">
    <w:abstractNumId w:val="3"/>
  </w:num>
  <w:num w:numId="19">
    <w:abstractNumId w:val="13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F5"/>
    <w:rsid w:val="00005D4D"/>
    <w:rsid w:val="00043875"/>
    <w:rsid w:val="00103B79"/>
    <w:rsid w:val="0014735B"/>
    <w:rsid w:val="00196085"/>
    <w:rsid w:val="0019760E"/>
    <w:rsid w:val="001A011B"/>
    <w:rsid w:val="001A678D"/>
    <w:rsid w:val="001B111B"/>
    <w:rsid w:val="001E59FA"/>
    <w:rsid w:val="001F47DC"/>
    <w:rsid w:val="001F5FDE"/>
    <w:rsid w:val="002504F5"/>
    <w:rsid w:val="002679B9"/>
    <w:rsid w:val="002772A7"/>
    <w:rsid w:val="002A600B"/>
    <w:rsid w:val="002B59CB"/>
    <w:rsid w:val="002D6A76"/>
    <w:rsid w:val="002F0EA8"/>
    <w:rsid w:val="003166F6"/>
    <w:rsid w:val="00346370"/>
    <w:rsid w:val="00365D42"/>
    <w:rsid w:val="003A3496"/>
    <w:rsid w:val="003E1F50"/>
    <w:rsid w:val="003E4EAA"/>
    <w:rsid w:val="004008A3"/>
    <w:rsid w:val="00421B80"/>
    <w:rsid w:val="00432BF8"/>
    <w:rsid w:val="004A1558"/>
    <w:rsid w:val="004A2CFC"/>
    <w:rsid w:val="005059C0"/>
    <w:rsid w:val="00524D04"/>
    <w:rsid w:val="005304B0"/>
    <w:rsid w:val="00537D9F"/>
    <w:rsid w:val="00646543"/>
    <w:rsid w:val="006A1EA3"/>
    <w:rsid w:val="006C7F2D"/>
    <w:rsid w:val="006D1B5E"/>
    <w:rsid w:val="006D2575"/>
    <w:rsid w:val="006F34ED"/>
    <w:rsid w:val="006F3E7E"/>
    <w:rsid w:val="00721903"/>
    <w:rsid w:val="007300A9"/>
    <w:rsid w:val="00737258"/>
    <w:rsid w:val="007451AB"/>
    <w:rsid w:val="00753FD2"/>
    <w:rsid w:val="007C0C87"/>
    <w:rsid w:val="008062C4"/>
    <w:rsid w:val="008922EA"/>
    <w:rsid w:val="008D2EF2"/>
    <w:rsid w:val="008F4BE2"/>
    <w:rsid w:val="008F7A97"/>
    <w:rsid w:val="00903E44"/>
    <w:rsid w:val="009109F9"/>
    <w:rsid w:val="00935A5A"/>
    <w:rsid w:val="009F6DA8"/>
    <w:rsid w:val="00A17809"/>
    <w:rsid w:val="00A346FE"/>
    <w:rsid w:val="00A40077"/>
    <w:rsid w:val="00A4013E"/>
    <w:rsid w:val="00A95792"/>
    <w:rsid w:val="00AB20CC"/>
    <w:rsid w:val="00AF46E6"/>
    <w:rsid w:val="00B526D6"/>
    <w:rsid w:val="00B63370"/>
    <w:rsid w:val="00B777BE"/>
    <w:rsid w:val="00BA18AC"/>
    <w:rsid w:val="00BB0370"/>
    <w:rsid w:val="00BE119B"/>
    <w:rsid w:val="00BF0983"/>
    <w:rsid w:val="00C02E2D"/>
    <w:rsid w:val="00C13CB2"/>
    <w:rsid w:val="00C17E64"/>
    <w:rsid w:val="00C358A5"/>
    <w:rsid w:val="00C61A71"/>
    <w:rsid w:val="00C8084B"/>
    <w:rsid w:val="00C94365"/>
    <w:rsid w:val="00CA4EB1"/>
    <w:rsid w:val="00CA70F0"/>
    <w:rsid w:val="00CB1C20"/>
    <w:rsid w:val="00D2744C"/>
    <w:rsid w:val="00D61395"/>
    <w:rsid w:val="00DD7A8C"/>
    <w:rsid w:val="00E035AD"/>
    <w:rsid w:val="00E55619"/>
    <w:rsid w:val="00E96EAF"/>
    <w:rsid w:val="00EA62F8"/>
    <w:rsid w:val="00EB187C"/>
    <w:rsid w:val="00EB5E5A"/>
    <w:rsid w:val="00EF1F77"/>
    <w:rsid w:val="00EF4AD1"/>
    <w:rsid w:val="00EF63DA"/>
    <w:rsid w:val="00F05103"/>
    <w:rsid w:val="00F153E3"/>
    <w:rsid w:val="00F473C4"/>
    <w:rsid w:val="00F5460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567664A-EF15-42D9-AEAF-9CEB8F8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WW8Num2z0">
    <w:name w:val="WW-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3z0">
    <w:name w:val="WW-WW8Num3z0"/>
    <w:rPr>
      <w:rFonts w:ascii="Wingdings" w:hAnsi="Wingdings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3z01">
    <w:name w:val="WW-WW8Num3z01"/>
    <w:rPr>
      <w:rFonts w:ascii="Wingdings" w:hAnsi="Wingdings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3z011">
    <w:name w:val="WW-WW8Num3z011"/>
    <w:rPr>
      <w:rFonts w:ascii="Wingdings" w:hAnsi="Wingdings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3z0111">
    <w:name w:val="WW-WW8Num3z0111"/>
    <w:rPr>
      <w:rFonts w:ascii="Wingdings" w:hAnsi="Wingdings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3z01111">
    <w:name w:val="WW-WW8Num3z01111"/>
    <w:rPr>
      <w:rFonts w:ascii="Wingdings" w:hAnsi="Wingdings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3z011111">
    <w:name w:val="WW-WW8Num3z011111"/>
    <w:rPr>
      <w:rFonts w:ascii="Wingdings" w:hAnsi="Wingdings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3z0111111">
    <w:name w:val="WW-WW8Num3z0111111"/>
    <w:rPr>
      <w:rFonts w:ascii="Wingdings" w:hAnsi="Wingdings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3z01111111">
    <w:name w:val="WW-WW8Num3z01111111"/>
    <w:rPr>
      <w:rFonts w:ascii="Wingdings" w:hAnsi="Wingdings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2z0111111111">
    <w:name w:val="WW-WW8Num2z0111111111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WW8Num4z011111111">
    <w:name w:val="WW-WW8Num4z011111111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  <w:rPr>
      <w:vertAlign w:val="superscript"/>
    </w:rPr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B20CC"/>
    <w:pPr>
      <w:spacing w:after="120" w:line="480" w:lineRule="auto"/>
    </w:pPr>
  </w:style>
  <w:style w:type="paragraph" w:styleId="Tekstpodstawowywcity">
    <w:name w:val="Body Text Indent"/>
    <w:basedOn w:val="Normalny"/>
    <w:rsid w:val="001F47DC"/>
    <w:pPr>
      <w:spacing w:after="120"/>
      <w:ind w:left="283"/>
    </w:pPr>
  </w:style>
  <w:style w:type="table" w:styleId="Tabela-Siatka">
    <w:name w:val="Table Grid"/>
    <w:basedOn w:val="Standardowy"/>
    <w:rsid w:val="0053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4B0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346370"/>
    <w:rPr>
      <w:color w:val="0563C1"/>
      <w:u w:val="single"/>
    </w:rPr>
  </w:style>
  <w:style w:type="paragraph" w:customStyle="1" w:styleId="Default">
    <w:name w:val="Default"/>
    <w:rsid w:val="00AF46E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enia@puplegion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POUCZENIE</vt:lpstr>
    </vt:vector>
  </TitlesOfParts>
  <Company/>
  <LinksUpToDate>false</LinksUpToDate>
  <CharactersWithSpaces>5488</CharactersWithSpaces>
  <SharedDoc>false</SharedDoc>
  <HLinks>
    <vt:vector size="6" baseType="variant"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POUCZENIE</dc:title>
  <dc:subject/>
  <dc:creator>pup</dc:creator>
  <cp:keywords/>
  <dc:description/>
  <cp:lastModifiedBy>Karolina Golan</cp:lastModifiedBy>
  <cp:revision>5</cp:revision>
  <cp:lastPrinted>2016-01-27T13:07:00Z</cp:lastPrinted>
  <dcterms:created xsi:type="dcterms:W3CDTF">2019-12-20T09:40:00Z</dcterms:created>
  <dcterms:modified xsi:type="dcterms:W3CDTF">2021-07-09T13:12:00Z</dcterms:modified>
</cp:coreProperties>
</file>