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70" w:type="dxa"/>
        <w:tblInd w:w="-735" w:type="dxa"/>
        <w:tblLayout w:type="fixed"/>
        <w:tblLook w:val="0000" w:firstRow="0" w:lastRow="0" w:firstColumn="0" w:lastColumn="0" w:noHBand="0" w:noVBand="0"/>
      </w:tblPr>
      <w:tblGrid>
        <w:gridCol w:w="627"/>
        <w:gridCol w:w="1654"/>
        <w:gridCol w:w="3348"/>
        <w:gridCol w:w="1060"/>
        <w:gridCol w:w="4212"/>
        <w:gridCol w:w="269"/>
      </w:tblGrid>
      <w:tr w:rsidR="008D45FF" w:rsidRPr="004636B9" w14:paraId="333BE06E" w14:textId="77777777" w:rsidTr="00F20A9D">
        <w:trPr>
          <w:trHeight w:val="584"/>
        </w:trPr>
        <w:tc>
          <w:tcPr>
            <w:tcW w:w="2281" w:type="dxa"/>
            <w:gridSpan w:val="2"/>
            <w:tcBorders>
              <w:bottom w:val="single" w:sz="12" w:space="0" w:color="000000"/>
            </w:tcBorders>
            <w:vAlign w:val="center"/>
          </w:tcPr>
          <w:p w14:paraId="21EBBC4F" w14:textId="3BE23142" w:rsidR="008D45FF" w:rsidRDefault="004636B9" w:rsidP="005A4FF8">
            <w:pPr>
              <w:ind w:left="284"/>
              <w:rPr>
                <w:rFonts w:ascii="Calibri" w:hAnsi="Calibri" w:cs="Arial"/>
                <w:sz w:val="18"/>
                <w:szCs w:val="18"/>
              </w:rPr>
            </w:pPr>
            <w:r w:rsidRPr="00F710CE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6F8877DB" wp14:editId="34BC807E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-229235</wp:posOffset>
                  </wp:positionV>
                  <wp:extent cx="906145" cy="567690"/>
                  <wp:effectExtent l="0" t="0" r="8255" b="3810"/>
                  <wp:wrapNone/>
                  <wp:docPr id="10121923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8" w:type="dxa"/>
            <w:gridSpan w:val="2"/>
            <w:tcBorders>
              <w:bottom w:val="single" w:sz="12" w:space="0" w:color="000000"/>
            </w:tcBorders>
            <w:vAlign w:val="center"/>
          </w:tcPr>
          <w:p w14:paraId="6BA3F02C" w14:textId="77777777" w:rsidR="008D45FF" w:rsidRPr="008D45FF" w:rsidRDefault="008D45FF" w:rsidP="005A4FF8">
            <w:pPr>
              <w:tabs>
                <w:tab w:val="right" w:pos="4818"/>
              </w:tabs>
              <w:ind w:left="72" w:hanging="17"/>
              <w:rPr>
                <w:rFonts w:ascii="Arial" w:hAnsi="Arial" w:cs="Arial"/>
                <w:sz w:val="22"/>
                <w:szCs w:val="22"/>
              </w:rPr>
            </w:pPr>
            <w:r w:rsidRPr="008D45FF">
              <w:rPr>
                <w:rFonts w:ascii="Arial" w:hAnsi="Arial" w:cs="Arial"/>
                <w:sz w:val="22"/>
                <w:szCs w:val="22"/>
              </w:rPr>
              <w:t>STAROSTA LEGIONOWSKI</w:t>
            </w:r>
          </w:p>
          <w:p w14:paraId="0B41C126" w14:textId="77777777" w:rsidR="008D45FF" w:rsidRPr="008D45FF" w:rsidRDefault="008D45FF" w:rsidP="005A4FF8">
            <w:pPr>
              <w:ind w:left="72" w:hanging="17"/>
              <w:rPr>
                <w:rFonts w:ascii="Arial" w:hAnsi="Arial" w:cs="Arial"/>
                <w:sz w:val="22"/>
                <w:szCs w:val="22"/>
              </w:rPr>
            </w:pPr>
            <w:r w:rsidRPr="008D45FF">
              <w:rPr>
                <w:rFonts w:ascii="Arial" w:hAnsi="Arial" w:cs="Arial"/>
                <w:sz w:val="22"/>
                <w:szCs w:val="22"/>
              </w:rPr>
              <w:t>za pośrednictwem</w:t>
            </w:r>
          </w:p>
          <w:p w14:paraId="749B7757" w14:textId="77777777" w:rsidR="008D45FF" w:rsidRPr="008D45FF" w:rsidRDefault="008D45FF" w:rsidP="005A4FF8">
            <w:pPr>
              <w:ind w:left="72" w:hanging="17"/>
              <w:rPr>
                <w:rFonts w:ascii="Arial" w:hAnsi="Arial" w:cs="Arial"/>
                <w:sz w:val="22"/>
                <w:szCs w:val="22"/>
              </w:rPr>
            </w:pPr>
            <w:r w:rsidRPr="008D45FF">
              <w:rPr>
                <w:rFonts w:ascii="Arial" w:hAnsi="Arial" w:cs="Arial"/>
                <w:sz w:val="22"/>
                <w:szCs w:val="22"/>
              </w:rPr>
              <w:t>DYREKTORA</w:t>
            </w:r>
          </w:p>
          <w:p w14:paraId="0B3E28B7" w14:textId="77777777" w:rsidR="008D45FF" w:rsidRPr="008D45FF" w:rsidRDefault="008D45FF" w:rsidP="005A4FF8">
            <w:pPr>
              <w:keepNext/>
              <w:ind w:left="55"/>
              <w:rPr>
                <w:rFonts w:ascii="Arial" w:hAnsi="Arial" w:cs="Arial"/>
                <w:sz w:val="22"/>
                <w:szCs w:val="22"/>
              </w:rPr>
            </w:pPr>
            <w:r w:rsidRPr="008D45FF">
              <w:rPr>
                <w:rFonts w:ascii="Arial" w:hAnsi="Arial" w:cs="Arial"/>
                <w:sz w:val="22"/>
                <w:szCs w:val="22"/>
              </w:rPr>
              <w:t>POWIATOWEGO URZĘDU PRACY W LEGIONOWIE</w:t>
            </w:r>
          </w:p>
        </w:tc>
        <w:tc>
          <w:tcPr>
            <w:tcW w:w="4481" w:type="dxa"/>
            <w:gridSpan w:val="2"/>
            <w:tcBorders>
              <w:bottom w:val="single" w:sz="12" w:space="0" w:color="000000"/>
            </w:tcBorders>
            <w:vAlign w:val="center"/>
          </w:tcPr>
          <w:p w14:paraId="7A92E229" w14:textId="77777777" w:rsidR="000F20FC" w:rsidRDefault="008D45FF" w:rsidP="005A4FF8">
            <w:pPr>
              <w:ind w:left="166"/>
              <w:rPr>
                <w:rFonts w:ascii="Arial" w:hAnsi="Arial" w:cs="Arial"/>
                <w:sz w:val="22"/>
                <w:szCs w:val="22"/>
              </w:rPr>
            </w:pPr>
            <w:r w:rsidRPr="008D45FF">
              <w:rPr>
                <w:rFonts w:ascii="Arial" w:hAnsi="Arial" w:cs="Arial"/>
                <w:sz w:val="22"/>
                <w:szCs w:val="22"/>
              </w:rPr>
              <w:t>05-119 Legionowo,</w:t>
            </w:r>
          </w:p>
          <w:p w14:paraId="6AAC9B5E" w14:textId="458781FF" w:rsidR="008D45FF" w:rsidRPr="008D45FF" w:rsidRDefault="008D45FF" w:rsidP="005A4FF8">
            <w:pPr>
              <w:ind w:left="166"/>
              <w:rPr>
                <w:rFonts w:ascii="Arial" w:hAnsi="Arial" w:cs="Arial"/>
                <w:sz w:val="22"/>
                <w:szCs w:val="22"/>
              </w:rPr>
            </w:pPr>
            <w:r w:rsidRPr="008D45FF">
              <w:rPr>
                <w:rFonts w:ascii="Arial" w:hAnsi="Arial" w:cs="Arial"/>
                <w:sz w:val="22"/>
                <w:szCs w:val="22"/>
              </w:rPr>
              <w:t>ul. gen. Władysława Sikorskiego 11</w:t>
            </w:r>
          </w:p>
          <w:p w14:paraId="7AD14966" w14:textId="77777777" w:rsidR="008D45FF" w:rsidRPr="008D45FF" w:rsidRDefault="008D45FF" w:rsidP="005A4FF8">
            <w:pPr>
              <w:ind w:left="166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hyperlink r:id="rId9" w:history="1">
              <w:r w:rsidRPr="008D45FF">
                <w:rPr>
                  <w:rStyle w:val="Hipercze"/>
                  <w:rFonts w:ascii="Arial" w:hAnsi="Arial" w:cs="Arial"/>
                  <w:sz w:val="22"/>
                  <w:szCs w:val="22"/>
                </w:rPr>
                <w:t>www.legionowo.praca.gov.pl</w:t>
              </w:r>
            </w:hyperlink>
          </w:p>
          <w:p w14:paraId="49F9CF9B" w14:textId="77777777" w:rsidR="008D45FF" w:rsidRPr="008D45FF" w:rsidRDefault="008D45FF" w:rsidP="005A4FF8">
            <w:pPr>
              <w:ind w:left="166"/>
              <w:rPr>
                <w:rFonts w:ascii="Arial" w:hAnsi="Arial" w:cs="Arial"/>
                <w:sz w:val="22"/>
                <w:szCs w:val="22"/>
              </w:rPr>
            </w:pPr>
            <w:r w:rsidRPr="008D45FF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Kontakt: </w:t>
            </w:r>
            <w:proofErr w:type="spellStart"/>
            <w:r w:rsidRPr="008D45FF">
              <w:rPr>
                <w:rFonts w:ascii="Arial" w:hAnsi="Arial" w:cs="Arial"/>
                <w:sz w:val="22"/>
                <w:szCs w:val="22"/>
                <w:lang w:val="de-DE"/>
              </w:rPr>
              <w:t>pokój</w:t>
            </w:r>
            <w:proofErr w:type="spellEnd"/>
            <w:r w:rsidRPr="008D45FF">
              <w:rPr>
                <w:rFonts w:ascii="Arial" w:hAnsi="Arial" w:cs="Arial"/>
                <w:sz w:val="22"/>
                <w:szCs w:val="22"/>
                <w:lang w:val="de-DE"/>
              </w:rPr>
              <w:t xml:space="preserve"> 317</w:t>
            </w:r>
          </w:p>
          <w:p w14:paraId="0F9E4966" w14:textId="77777777" w:rsidR="008D45FF" w:rsidRPr="008D45FF" w:rsidRDefault="008D45FF" w:rsidP="005A4FF8">
            <w:pPr>
              <w:ind w:left="166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D45FF">
              <w:rPr>
                <w:rFonts w:ascii="Arial" w:hAnsi="Arial" w:cs="Arial"/>
                <w:sz w:val="22"/>
                <w:szCs w:val="22"/>
                <w:lang w:val="de-DE"/>
              </w:rPr>
              <w:t xml:space="preserve">tel. 22 764 03 12, </w:t>
            </w:r>
            <w:proofErr w:type="spellStart"/>
            <w:r w:rsidRPr="008D45FF">
              <w:rPr>
                <w:rFonts w:ascii="Arial" w:hAnsi="Arial" w:cs="Arial"/>
                <w:sz w:val="22"/>
                <w:szCs w:val="22"/>
                <w:lang w:val="de-DE"/>
              </w:rPr>
              <w:t>fax</w:t>
            </w:r>
            <w:proofErr w:type="spellEnd"/>
            <w:r w:rsidRPr="008D45FF">
              <w:rPr>
                <w:rFonts w:ascii="Arial" w:hAnsi="Arial" w:cs="Arial"/>
                <w:sz w:val="22"/>
                <w:szCs w:val="22"/>
                <w:lang w:val="de-DE"/>
              </w:rPr>
              <w:t>. 22 774 22 88</w:t>
            </w:r>
          </w:p>
          <w:p w14:paraId="46728A99" w14:textId="77777777" w:rsidR="008D45FF" w:rsidRPr="008D45FF" w:rsidRDefault="008D45FF" w:rsidP="005A4FF8">
            <w:pPr>
              <w:ind w:left="166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8D45FF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  <w:r w:rsidRPr="008D45FF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hyperlink r:id="rId10" w:history="1">
              <w:r w:rsidRPr="008D45FF">
                <w:rPr>
                  <w:rStyle w:val="Hipercze"/>
                  <w:rFonts w:ascii="Arial" w:hAnsi="Arial" w:cs="Arial"/>
                  <w:sz w:val="22"/>
                  <w:szCs w:val="22"/>
                  <w:lang w:val="de-DE"/>
                </w:rPr>
                <w:t>ssiemborska@puplegionowo.pl</w:t>
              </w:r>
            </w:hyperlink>
          </w:p>
        </w:tc>
      </w:tr>
      <w:tr w:rsidR="008D45FF" w14:paraId="63B41472" w14:textId="77777777" w:rsidTr="00F20A9D">
        <w:trPr>
          <w:gridBefore w:val="1"/>
          <w:gridAfter w:val="1"/>
          <w:wBefore w:w="627" w:type="dxa"/>
          <w:wAfter w:w="269" w:type="dxa"/>
          <w:trHeight w:val="1245"/>
        </w:trPr>
        <w:tc>
          <w:tcPr>
            <w:tcW w:w="5002" w:type="dxa"/>
            <w:gridSpan w:val="2"/>
          </w:tcPr>
          <w:p w14:paraId="5FE9A446" w14:textId="77777777" w:rsidR="008D45FF" w:rsidRPr="008A32ED" w:rsidRDefault="008D45FF" w:rsidP="005A4FF8">
            <w:pPr>
              <w:tabs>
                <w:tab w:val="left" w:pos="684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9C69BD" w14:textId="77777777" w:rsidR="008D45FF" w:rsidRPr="008A32ED" w:rsidRDefault="008D45FF" w:rsidP="005A4FF8">
            <w:pPr>
              <w:tabs>
                <w:tab w:val="left" w:pos="684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926AFE" w14:textId="77777777" w:rsidR="008D45FF" w:rsidRPr="008A32ED" w:rsidRDefault="008D45FF" w:rsidP="005A4FF8">
            <w:pPr>
              <w:tabs>
                <w:tab w:val="left" w:pos="684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B2122D" w14:textId="77777777" w:rsidR="008D45FF" w:rsidRPr="008A32ED" w:rsidRDefault="008D45FF" w:rsidP="005A4FF8">
            <w:pPr>
              <w:tabs>
                <w:tab w:val="left" w:pos="684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D33B0A" w14:textId="77777777" w:rsidR="008D45FF" w:rsidRPr="008A32ED" w:rsidRDefault="008D45FF" w:rsidP="005A4FF8">
            <w:pPr>
              <w:tabs>
                <w:tab w:val="left" w:pos="684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69C861C" w14:textId="77777777" w:rsidR="008D45FF" w:rsidRPr="008A32ED" w:rsidRDefault="008D45FF" w:rsidP="005A4FF8">
            <w:pPr>
              <w:tabs>
                <w:tab w:val="left" w:pos="684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501FEB7" w14:textId="668CE791" w:rsidR="008D45FF" w:rsidRPr="004E6F02" w:rsidRDefault="008D45FF" w:rsidP="005A4FF8">
            <w:pPr>
              <w:tabs>
                <w:tab w:val="left" w:pos="6840"/>
              </w:tabs>
              <w:rPr>
                <w:rFonts w:ascii="Arial" w:hAnsi="Arial" w:cs="Arial"/>
                <w:sz w:val="24"/>
                <w:szCs w:val="24"/>
              </w:rPr>
            </w:pPr>
            <w:r w:rsidRPr="004E6F02">
              <w:rPr>
                <w:rFonts w:ascii="Arial" w:hAnsi="Arial" w:cs="Arial"/>
                <w:sz w:val="24"/>
                <w:szCs w:val="24"/>
              </w:rPr>
              <w:t>……………………………………...</w:t>
            </w:r>
          </w:p>
          <w:p w14:paraId="38956D00" w14:textId="77777777" w:rsidR="008D45FF" w:rsidRPr="004E6F02" w:rsidRDefault="008D45FF" w:rsidP="005A4F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6F0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E6F02">
              <w:rPr>
                <w:rFonts w:ascii="Arial" w:hAnsi="Arial" w:cs="Arial"/>
                <w:sz w:val="24"/>
                <w:szCs w:val="24"/>
              </w:rPr>
              <w:t>(pieczątka Wnioskodawcy)</w:t>
            </w:r>
          </w:p>
          <w:p w14:paraId="57836D85" w14:textId="77777777" w:rsidR="008D45FF" w:rsidRDefault="008D45FF" w:rsidP="005A4FF8">
            <w:pPr>
              <w:tabs>
                <w:tab w:val="left" w:pos="6840"/>
              </w:tabs>
              <w:rPr>
                <w:rFonts w:ascii="Calibri" w:hAnsi="Calibri" w:cs="Calibri"/>
              </w:rPr>
            </w:pPr>
          </w:p>
        </w:tc>
        <w:tc>
          <w:tcPr>
            <w:tcW w:w="5272" w:type="dxa"/>
            <w:gridSpan w:val="2"/>
          </w:tcPr>
          <w:tbl>
            <w:tblPr>
              <w:tblpPr w:leftFromText="141" w:rightFromText="141" w:horzAnchor="margin" w:tblpY="40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042"/>
            </w:tblGrid>
            <w:tr w:rsidR="008D45FF" w14:paraId="3F239130" w14:textId="77777777" w:rsidTr="008D45FF">
              <w:trPr>
                <w:trHeight w:val="2153"/>
              </w:trPr>
              <w:tc>
                <w:tcPr>
                  <w:tcW w:w="5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2A57D43" w14:textId="77777777" w:rsidR="008D45FF" w:rsidRPr="008D45FF" w:rsidRDefault="008D45FF" w:rsidP="008D45FF">
                  <w:pPr>
                    <w:pStyle w:val="Tekstpodstawowy21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45FF">
                    <w:rPr>
                      <w:rFonts w:ascii="Arial" w:hAnsi="Arial" w:cs="Arial"/>
                      <w:b/>
                      <w:sz w:val="24"/>
                      <w:szCs w:val="24"/>
                    </w:rPr>
                    <w:t>Adnotacja Urzędu Pracy</w:t>
                  </w:r>
                </w:p>
                <w:p w14:paraId="11C347A3" w14:textId="77777777" w:rsidR="008D45FF" w:rsidRPr="008D45FF" w:rsidRDefault="008D45FF" w:rsidP="008D45FF">
                  <w:pPr>
                    <w:pStyle w:val="Tekstpodstawowy21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0B9FF8F5" w14:textId="77777777" w:rsidR="008D45FF" w:rsidRPr="008D45FF" w:rsidRDefault="008D45FF" w:rsidP="008D45FF">
                  <w:pPr>
                    <w:pStyle w:val="Tekstpodstawowy21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31E8016" w14:textId="77777777" w:rsidR="008D45FF" w:rsidRPr="008D45FF" w:rsidRDefault="008D45FF" w:rsidP="008D45FF">
                  <w:pPr>
                    <w:pStyle w:val="Tekstpodstawowy21"/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571591F2" w14:textId="77777777" w:rsidR="008D45FF" w:rsidRPr="008D45FF" w:rsidRDefault="008D45FF" w:rsidP="008D45FF">
                  <w:pPr>
                    <w:pStyle w:val="Tekstpodstawowy21"/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718CD983" w14:textId="77777777" w:rsidR="008D45FF" w:rsidRPr="008D45FF" w:rsidRDefault="008D45FF" w:rsidP="008D45FF">
                  <w:pPr>
                    <w:pStyle w:val="Tekstpodstawowy21"/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4381664F" w14:textId="77777777" w:rsidR="008D45FF" w:rsidRPr="008D45FF" w:rsidRDefault="008D45FF" w:rsidP="008D45FF">
                  <w:pPr>
                    <w:pStyle w:val="Tekstpodstawowy21"/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45FF">
                    <w:rPr>
                      <w:rFonts w:ascii="Arial" w:hAnsi="Arial" w:cs="Arial"/>
                      <w:b/>
                      <w:sz w:val="24"/>
                      <w:szCs w:val="24"/>
                    </w:rPr>
                    <w:t>Nr wniosku</w:t>
                  </w:r>
                </w:p>
                <w:p w14:paraId="563EB7F2" w14:textId="77777777" w:rsidR="008D45FF" w:rsidRDefault="008D45FF" w:rsidP="008D45FF">
                  <w:pPr>
                    <w:pStyle w:val="Tekstpodstawowy21"/>
                    <w:spacing w:after="0" w:line="240" w:lineRule="auto"/>
                    <w:jc w:val="center"/>
                  </w:pPr>
                  <w:r w:rsidRPr="008D45FF">
                    <w:rPr>
                      <w:rFonts w:ascii="Arial" w:hAnsi="Arial" w:cs="Arial"/>
                      <w:b/>
                      <w:sz w:val="24"/>
                      <w:szCs w:val="24"/>
                    </w:rPr>
                    <w:t>…………....</w:t>
                  </w:r>
                </w:p>
              </w:tc>
            </w:tr>
          </w:tbl>
          <w:p w14:paraId="680D5CF5" w14:textId="77777777" w:rsidR="008D45FF" w:rsidRDefault="008D45FF" w:rsidP="005A4FF8">
            <w:pPr>
              <w:tabs>
                <w:tab w:val="left" w:pos="6840"/>
              </w:tabs>
              <w:snapToGrid w:val="0"/>
              <w:rPr>
                <w:rFonts w:ascii="Calibri" w:hAnsi="Calibri" w:cs="Calibri"/>
              </w:rPr>
            </w:pPr>
          </w:p>
        </w:tc>
      </w:tr>
    </w:tbl>
    <w:p w14:paraId="0866D74C" w14:textId="77777777" w:rsidR="008D45FF" w:rsidRDefault="008D45FF"/>
    <w:p w14:paraId="769731EF" w14:textId="77777777" w:rsidR="008D45FF" w:rsidRDefault="008D45FF"/>
    <w:p w14:paraId="5EB76582" w14:textId="77777777" w:rsidR="008D45FF" w:rsidRPr="008D45FF" w:rsidRDefault="008D45FF" w:rsidP="00975536">
      <w:pPr>
        <w:keepNext/>
        <w:numPr>
          <w:ilvl w:val="1"/>
          <w:numId w:val="0"/>
        </w:numPr>
        <w:tabs>
          <w:tab w:val="num" w:pos="0"/>
        </w:tabs>
        <w:spacing w:line="276" w:lineRule="auto"/>
        <w:jc w:val="center"/>
        <w:outlineLvl w:val="1"/>
        <w:rPr>
          <w:rFonts w:ascii="Arial" w:hAnsi="Arial" w:cs="Arial"/>
          <w:b/>
          <w:sz w:val="28"/>
        </w:rPr>
      </w:pPr>
      <w:bookmarkStart w:id="0" w:name="_Hlk201905640"/>
      <w:r w:rsidRPr="008D45FF">
        <w:rPr>
          <w:rFonts w:ascii="Arial" w:hAnsi="Arial" w:cs="Arial"/>
          <w:b/>
          <w:sz w:val="24"/>
          <w:szCs w:val="24"/>
        </w:rPr>
        <w:t>WNIOSEK</w:t>
      </w:r>
    </w:p>
    <w:p w14:paraId="3CBE234A" w14:textId="77777777" w:rsidR="008D45FF" w:rsidRPr="00E86660" w:rsidRDefault="008D45FF" w:rsidP="0097553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86660">
        <w:rPr>
          <w:rFonts w:ascii="Arial" w:hAnsi="Arial" w:cs="Arial"/>
          <w:b/>
          <w:sz w:val="24"/>
          <w:szCs w:val="24"/>
        </w:rPr>
        <w:t>o organizację prac interwencyjnych dla osób bezrobotnych</w:t>
      </w:r>
    </w:p>
    <w:p w14:paraId="655C9969" w14:textId="569B604C" w:rsidR="008D45FF" w:rsidRPr="00E86660" w:rsidRDefault="00E86660" w:rsidP="00975536">
      <w:pPr>
        <w:spacing w:line="276" w:lineRule="auto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Podstawa prawna:</w:t>
      </w:r>
      <w:r w:rsidR="008D45FF" w:rsidRPr="00E86660">
        <w:rPr>
          <w:rFonts w:ascii="Arial" w:hAnsi="Arial" w:cs="Arial"/>
          <w:bCs/>
          <w:sz w:val="24"/>
          <w:szCs w:val="24"/>
        </w:rPr>
        <w:t xml:space="preserve"> art. 135 ustawy z dnia 20 marca 2025 r. o  rynku pracy i służbach zatrudnienia (Dz. U z 2025 r. poz. 6</w:t>
      </w:r>
      <w:r>
        <w:rPr>
          <w:rFonts w:ascii="Arial" w:hAnsi="Arial" w:cs="Arial"/>
          <w:bCs/>
          <w:sz w:val="24"/>
          <w:szCs w:val="24"/>
        </w:rPr>
        <w:t>2</w:t>
      </w:r>
      <w:r w:rsidR="008D45FF" w:rsidRPr="00E86660">
        <w:rPr>
          <w:rFonts w:ascii="Arial" w:hAnsi="Arial" w:cs="Arial"/>
          <w:bCs/>
          <w:sz w:val="24"/>
          <w:szCs w:val="24"/>
        </w:rPr>
        <w:t xml:space="preserve">0) </w:t>
      </w:r>
    </w:p>
    <w:bookmarkEnd w:id="0"/>
    <w:p w14:paraId="0561C7EA" w14:textId="77777777" w:rsidR="008D45FF" w:rsidRPr="000F20FC" w:rsidRDefault="008D45FF" w:rsidP="00975536">
      <w:pPr>
        <w:spacing w:line="276" w:lineRule="auto"/>
        <w:rPr>
          <w:rFonts w:ascii="Arial" w:hAnsi="Arial" w:cs="Arial"/>
        </w:rPr>
      </w:pPr>
    </w:p>
    <w:p w14:paraId="14AA3B9F" w14:textId="77777777" w:rsidR="008D45FF" w:rsidRPr="00E86660" w:rsidRDefault="008D45FF" w:rsidP="008A32ED">
      <w:pPr>
        <w:spacing w:line="360" w:lineRule="auto"/>
        <w:jc w:val="both"/>
        <w:rPr>
          <w:rFonts w:ascii="Arial" w:hAnsi="Arial" w:cs="Arial"/>
          <w:b/>
          <w:bCs/>
          <w:sz w:val="24"/>
          <w:szCs w:val="22"/>
          <w:u w:val="single"/>
        </w:rPr>
      </w:pPr>
      <w:r w:rsidRPr="00E86660">
        <w:rPr>
          <w:rFonts w:ascii="Arial" w:hAnsi="Arial" w:cs="Arial"/>
          <w:b/>
          <w:bCs/>
          <w:sz w:val="24"/>
          <w:szCs w:val="22"/>
          <w:u w:val="single"/>
        </w:rPr>
        <w:t>I. DANE DOTYCZĄCE WNIOSKODAWCY</w:t>
      </w:r>
    </w:p>
    <w:p w14:paraId="61BDEE4B" w14:textId="481E9484" w:rsidR="008D45FF" w:rsidRDefault="008D45FF" w:rsidP="008A32ED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sz w:val="24"/>
          <w:szCs w:val="22"/>
        </w:rPr>
      </w:pPr>
      <w:r w:rsidRPr="00271ACB">
        <w:rPr>
          <w:rFonts w:ascii="Arial" w:hAnsi="Arial" w:cs="Arial"/>
          <w:b/>
          <w:bCs/>
          <w:sz w:val="24"/>
          <w:szCs w:val="22"/>
        </w:rPr>
        <w:t>Nazwa pracodawcy</w:t>
      </w:r>
      <w:r w:rsidRPr="00F330B0">
        <w:rPr>
          <w:rFonts w:ascii="Arial" w:hAnsi="Arial" w:cs="Arial"/>
          <w:sz w:val="24"/>
          <w:szCs w:val="22"/>
        </w:rPr>
        <w:t xml:space="preserve"> </w:t>
      </w:r>
      <w:r w:rsidR="00271ACB">
        <w:rPr>
          <w:rFonts w:ascii="Arial" w:hAnsi="Arial" w:cs="Arial"/>
          <w:sz w:val="24"/>
          <w:szCs w:val="22"/>
        </w:rPr>
        <w:t>……..…………………………………………………………………………..</w:t>
      </w:r>
    </w:p>
    <w:p w14:paraId="28F8767A" w14:textId="581E4505" w:rsidR="00271ACB" w:rsidRPr="00F330B0" w:rsidRDefault="00271ACB" w:rsidP="008A32ED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..…………………………………………………………………………………………………………..</w:t>
      </w:r>
    </w:p>
    <w:p w14:paraId="4E6BA18A" w14:textId="52AB67DD" w:rsidR="008D45FF" w:rsidRPr="00271ACB" w:rsidRDefault="008D45FF" w:rsidP="008A32ED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b/>
          <w:bCs/>
          <w:sz w:val="24"/>
          <w:szCs w:val="22"/>
        </w:rPr>
      </w:pPr>
      <w:r w:rsidRPr="00271ACB">
        <w:rPr>
          <w:rFonts w:ascii="Arial" w:hAnsi="Arial" w:cs="Arial"/>
          <w:b/>
          <w:bCs/>
          <w:sz w:val="24"/>
          <w:szCs w:val="22"/>
        </w:rPr>
        <w:t xml:space="preserve">Adres siedziby </w:t>
      </w:r>
    </w:p>
    <w:p w14:paraId="3889B620" w14:textId="1E76B5F6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ulica …………………………</w:t>
      </w:r>
      <w:r w:rsidR="004E737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……………………………………… nr ……………. lok. …………</w:t>
      </w:r>
    </w:p>
    <w:p w14:paraId="161CC591" w14:textId="43E89011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…………………………………….. kod pocztowy ……………</w:t>
      </w:r>
      <w:r w:rsidR="004E737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68D3FA47" w14:textId="59193A46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………………………………</w:t>
      </w:r>
      <w:r w:rsidR="004E737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……………. województwo ……………</w:t>
      </w:r>
      <w:r w:rsidR="004E7379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1C3EBCC3" w14:textId="1A4B34ED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telefonu ……………………………………….. e-mail ……………………………</w:t>
      </w:r>
      <w:r w:rsidR="004E737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…………….</w:t>
      </w:r>
    </w:p>
    <w:p w14:paraId="3C91E065" w14:textId="77777777" w:rsidR="00271ACB" w:rsidRPr="00271ACB" w:rsidRDefault="00271ACB" w:rsidP="008A32ED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271ACB">
        <w:rPr>
          <w:rFonts w:ascii="Arial" w:hAnsi="Arial" w:cs="Arial"/>
          <w:b/>
          <w:bCs/>
          <w:sz w:val="24"/>
          <w:szCs w:val="24"/>
        </w:rPr>
        <w:t xml:space="preserve">Adres miejsca prowadzenia działalności gospodarczej </w:t>
      </w:r>
      <w:r w:rsidRPr="00271ACB">
        <w:rPr>
          <w:rFonts w:ascii="Arial" w:hAnsi="Arial" w:cs="Arial"/>
          <w:sz w:val="24"/>
          <w:szCs w:val="24"/>
        </w:rPr>
        <w:t>(podać adres, jeżeli jest inny niż siedziba)</w:t>
      </w:r>
    </w:p>
    <w:p w14:paraId="435A5A0F" w14:textId="74B27ED8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Hlk202168638"/>
      <w:r>
        <w:rPr>
          <w:rFonts w:ascii="Arial" w:hAnsi="Arial" w:cs="Arial"/>
          <w:sz w:val="24"/>
          <w:szCs w:val="24"/>
        </w:rPr>
        <w:t>ulica ………………………</w:t>
      </w:r>
      <w:r w:rsidR="004E737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 nr ………</w:t>
      </w:r>
      <w:r w:rsidR="004E737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……. lok. …………</w:t>
      </w:r>
    </w:p>
    <w:p w14:paraId="7C3DC358" w14:textId="4582BFFE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……………………</w:t>
      </w:r>
      <w:r w:rsidR="004E737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……………….. kod pocztowy ……</w:t>
      </w:r>
      <w:r w:rsidR="004E737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687BF543" w14:textId="3AB9D0EE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………………………………………</w:t>
      </w:r>
      <w:r w:rsidR="004E737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……. województwo ……</w:t>
      </w:r>
      <w:r w:rsidR="004E737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14:paraId="0EB0DFED" w14:textId="77777777" w:rsidR="00271ACB" w:rsidRPr="00271ACB" w:rsidRDefault="00271ACB" w:rsidP="008A32E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71ACB">
        <w:rPr>
          <w:rFonts w:ascii="Arial" w:hAnsi="Arial" w:cs="Arial"/>
          <w:b/>
          <w:bCs/>
          <w:sz w:val="24"/>
          <w:szCs w:val="24"/>
        </w:rPr>
        <w:t xml:space="preserve">Adres do doręczeń </w:t>
      </w:r>
    </w:p>
    <w:p w14:paraId="328B40F2" w14:textId="555CD61B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ulica ………………………………………………………………… nr ……………. lok. ………</w:t>
      </w:r>
      <w:r w:rsidR="004E737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</w:t>
      </w:r>
    </w:p>
    <w:p w14:paraId="23474015" w14:textId="75C37A7E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…………………………………….. kod pocztowy ……………………………</w:t>
      </w:r>
      <w:r w:rsidR="004E737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</w:t>
      </w:r>
    </w:p>
    <w:p w14:paraId="7F7239FF" w14:textId="7E3F26C9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……………………………………………. województwo …………………………</w:t>
      </w:r>
      <w:r w:rsidR="004E737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……….</w:t>
      </w:r>
    </w:p>
    <w:p w14:paraId="5C27D9B4" w14:textId="7ACB7A01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e-doręczenia/</w:t>
      </w:r>
      <w:proofErr w:type="spellStart"/>
      <w:r>
        <w:rPr>
          <w:rFonts w:ascii="Arial" w:hAnsi="Arial" w:cs="Arial"/>
          <w:sz w:val="24"/>
          <w:szCs w:val="24"/>
        </w:rPr>
        <w:t>epuap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  <w:r w:rsidR="004E737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….</w:t>
      </w:r>
    </w:p>
    <w:p w14:paraId="0D57D18B" w14:textId="1533EE77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konto na portalu praca.gov.pl ………………………………………………………………</w:t>
      </w:r>
      <w:r w:rsidR="004E7379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……….</w:t>
      </w:r>
    </w:p>
    <w:p w14:paraId="2895DC33" w14:textId="49A3EC56" w:rsidR="00271ACB" w:rsidRPr="00271ACB" w:rsidRDefault="00271ACB" w:rsidP="008A32E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271ACB">
        <w:rPr>
          <w:rFonts w:ascii="Arial" w:hAnsi="Arial" w:cs="Arial"/>
          <w:b/>
          <w:bCs/>
          <w:sz w:val="24"/>
          <w:szCs w:val="24"/>
        </w:rPr>
        <w:t xml:space="preserve">Osoba upoważniona do reprezentowania </w:t>
      </w:r>
      <w:r>
        <w:rPr>
          <w:rFonts w:ascii="Arial" w:hAnsi="Arial" w:cs="Arial"/>
          <w:b/>
          <w:bCs/>
          <w:sz w:val="24"/>
          <w:szCs w:val="24"/>
        </w:rPr>
        <w:t>Wnioskodawcy</w:t>
      </w:r>
    </w:p>
    <w:p w14:paraId="182D5A2F" w14:textId="131EE206" w:rsidR="00271ACB" w:rsidRPr="00A90E0F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bookmarkStart w:id="2" w:name="_Hlk201913137"/>
      <w:r w:rsidRPr="00A90E0F">
        <w:rPr>
          <w:rFonts w:ascii="Arial" w:hAnsi="Arial" w:cs="Arial"/>
          <w:sz w:val="24"/>
          <w:szCs w:val="24"/>
        </w:rPr>
        <w:t>Imię i nazwisko 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A90E0F">
        <w:rPr>
          <w:rFonts w:ascii="Arial" w:hAnsi="Arial" w:cs="Arial"/>
          <w:sz w:val="24"/>
          <w:szCs w:val="24"/>
        </w:rPr>
        <w:t xml:space="preserve">…, tel. </w:t>
      </w:r>
      <w:r>
        <w:rPr>
          <w:rFonts w:ascii="Arial" w:hAnsi="Arial" w:cs="Arial"/>
          <w:sz w:val="24"/>
          <w:szCs w:val="24"/>
        </w:rPr>
        <w:t>kontaktowy</w:t>
      </w:r>
      <w:r w:rsidRPr="00A90E0F">
        <w:rPr>
          <w:rFonts w:ascii="Arial" w:hAnsi="Arial" w:cs="Arial"/>
          <w:sz w:val="24"/>
          <w:szCs w:val="24"/>
        </w:rPr>
        <w:t xml:space="preserve"> …………………</w:t>
      </w:r>
      <w:r w:rsidR="004E7379">
        <w:rPr>
          <w:rFonts w:ascii="Arial" w:hAnsi="Arial" w:cs="Arial"/>
          <w:sz w:val="24"/>
          <w:szCs w:val="24"/>
        </w:rPr>
        <w:t>……</w:t>
      </w:r>
      <w:r w:rsidRPr="00A90E0F">
        <w:rPr>
          <w:rFonts w:ascii="Arial" w:hAnsi="Arial" w:cs="Arial"/>
          <w:sz w:val="24"/>
          <w:szCs w:val="24"/>
        </w:rPr>
        <w:t>…………</w:t>
      </w:r>
    </w:p>
    <w:p w14:paraId="0B208196" w14:textId="13A79255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 w:rsidRPr="00A90E0F"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z w:val="24"/>
          <w:szCs w:val="24"/>
        </w:rPr>
        <w:t>nowisko …………………………………………, e-mail ……………………………</w:t>
      </w:r>
      <w:r w:rsidR="004E7379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………...</w:t>
      </w:r>
    </w:p>
    <w:bookmarkEnd w:id="2"/>
    <w:p w14:paraId="7FBD1E4B" w14:textId="158AE078" w:rsidR="00271ACB" w:rsidRPr="00271ACB" w:rsidRDefault="00271ACB" w:rsidP="008A32E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271ACB">
        <w:rPr>
          <w:rFonts w:ascii="Arial" w:hAnsi="Arial" w:cs="Arial"/>
          <w:b/>
          <w:bCs/>
          <w:sz w:val="24"/>
          <w:szCs w:val="24"/>
        </w:rPr>
        <w:lastRenderedPageBreak/>
        <w:t>Osoba wyznaczona do kontaktów z Urzędem Pracy</w:t>
      </w:r>
    </w:p>
    <w:p w14:paraId="154013A4" w14:textId="2E1AF911" w:rsidR="00271ACB" w:rsidRPr="00A90E0F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bookmarkStart w:id="3" w:name="_Hlk201920323"/>
      <w:r w:rsidRPr="00A90E0F">
        <w:rPr>
          <w:rFonts w:ascii="Arial" w:hAnsi="Arial" w:cs="Arial"/>
          <w:sz w:val="24"/>
          <w:szCs w:val="24"/>
        </w:rPr>
        <w:t>Imię i nazwisko 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A90E0F">
        <w:rPr>
          <w:rFonts w:ascii="Arial" w:hAnsi="Arial" w:cs="Arial"/>
          <w:sz w:val="24"/>
          <w:szCs w:val="24"/>
        </w:rPr>
        <w:t xml:space="preserve">…, tel. </w:t>
      </w:r>
      <w:r>
        <w:rPr>
          <w:rFonts w:ascii="Arial" w:hAnsi="Arial" w:cs="Arial"/>
          <w:sz w:val="24"/>
          <w:szCs w:val="24"/>
        </w:rPr>
        <w:t>kontaktowy</w:t>
      </w:r>
      <w:r w:rsidRPr="00A90E0F">
        <w:rPr>
          <w:rFonts w:ascii="Arial" w:hAnsi="Arial" w:cs="Arial"/>
          <w:sz w:val="24"/>
          <w:szCs w:val="24"/>
        </w:rPr>
        <w:t xml:space="preserve"> …………………</w:t>
      </w:r>
      <w:r w:rsidR="004E7379">
        <w:rPr>
          <w:rFonts w:ascii="Arial" w:hAnsi="Arial" w:cs="Arial"/>
          <w:sz w:val="24"/>
          <w:szCs w:val="24"/>
        </w:rPr>
        <w:t>……</w:t>
      </w:r>
      <w:r w:rsidRPr="00A90E0F">
        <w:rPr>
          <w:rFonts w:ascii="Arial" w:hAnsi="Arial" w:cs="Arial"/>
          <w:sz w:val="24"/>
          <w:szCs w:val="24"/>
        </w:rPr>
        <w:t>…………</w:t>
      </w:r>
    </w:p>
    <w:p w14:paraId="1805284C" w14:textId="37507F17" w:rsidR="00271ACB" w:rsidRP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 w:rsidRPr="00A90E0F"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z w:val="24"/>
          <w:szCs w:val="24"/>
        </w:rPr>
        <w:t>nowisko …………………………………………, e-mail ………………………………</w:t>
      </w:r>
      <w:r w:rsidR="004E7379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……...</w:t>
      </w:r>
      <w:bookmarkEnd w:id="3"/>
    </w:p>
    <w:bookmarkEnd w:id="1"/>
    <w:p w14:paraId="7F65514C" w14:textId="6396132A" w:rsidR="00271ACB" w:rsidRPr="004E7379" w:rsidRDefault="00271ACB" w:rsidP="008A32ED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b/>
          <w:bCs/>
          <w:sz w:val="24"/>
          <w:szCs w:val="22"/>
        </w:rPr>
      </w:pPr>
      <w:r w:rsidRPr="004E7379">
        <w:rPr>
          <w:rFonts w:ascii="Arial" w:hAnsi="Arial" w:cs="Arial"/>
          <w:b/>
          <w:bCs/>
          <w:sz w:val="24"/>
          <w:szCs w:val="22"/>
        </w:rPr>
        <w:t xml:space="preserve">Dane Wnioskodawcy </w:t>
      </w:r>
    </w:p>
    <w:p w14:paraId="263432C7" w14:textId="77777777" w:rsidR="00271ACB" w:rsidRDefault="00271ACB" w:rsidP="008A32E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71ACB">
        <w:rPr>
          <w:rFonts w:ascii="Arial" w:hAnsi="Arial" w:cs="Arial"/>
          <w:b/>
          <w:bCs/>
          <w:sz w:val="24"/>
          <w:szCs w:val="24"/>
        </w:rPr>
        <w:t xml:space="preserve">Oznaczenie formy organizacyjno-prawnej prowadzonej działalności: </w:t>
      </w:r>
    </w:p>
    <w:p w14:paraId="0CAD5F96" w14:textId="361030FD" w:rsidR="00271ACB" w:rsidRPr="00A023F2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□ </w:t>
      </w:r>
      <w:r w:rsidRPr="00A023F2">
        <w:rPr>
          <w:rFonts w:ascii="Arial" w:hAnsi="Arial" w:cs="Arial"/>
          <w:sz w:val="24"/>
          <w:szCs w:val="24"/>
        </w:rPr>
        <w:t>osoba fizyczna prowadząca działalność gospodarczą</w:t>
      </w:r>
    </w:p>
    <w:p w14:paraId="7238BF94" w14:textId="77777777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>stowarzyszenie</w:t>
      </w:r>
    </w:p>
    <w:p w14:paraId="061A728D" w14:textId="77777777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fundacja</w:t>
      </w:r>
    </w:p>
    <w:p w14:paraId="3FA94059" w14:textId="77777777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jednostka samorządu terytorialnego</w:t>
      </w:r>
    </w:p>
    <w:p w14:paraId="5B1667DA" w14:textId="77777777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jednostka organizacyjna samorządu terytorialnego</w:t>
      </w:r>
    </w:p>
    <w:p w14:paraId="059B0804" w14:textId="77777777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spółka …………………………………………………</w:t>
      </w:r>
    </w:p>
    <w:p w14:paraId="278F318F" w14:textId="77777777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inna ……………………………………………………</w:t>
      </w:r>
    </w:p>
    <w:p w14:paraId="3B6D05F4" w14:textId="7567638D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 w:rsidRPr="00A023F2">
        <w:rPr>
          <w:rFonts w:ascii="Arial" w:hAnsi="Arial" w:cs="Arial"/>
          <w:b/>
          <w:bCs/>
          <w:sz w:val="24"/>
          <w:szCs w:val="24"/>
        </w:rPr>
        <w:t>Rodzaj działalności</w:t>
      </w:r>
      <w:r>
        <w:rPr>
          <w:rFonts w:ascii="Arial" w:hAnsi="Arial" w:cs="Arial"/>
          <w:sz w:val="24"/>
          <w:szCs w:val="24"/>
        </w:rPr>
        <w:t xml:space="preserve"> </w:t>
      </w:r>
      <w:r w:rsidRPr="00271ACB">
        <w:rPr>
          <w:rFonts w:ascii="Arial" w:hAnsi="Arial" w:cs="Arial"/>
          <w:sz w:val="24"/>
          <w:szCs w:val="24"/>
        </w:rPr>
        <w:t>(krótki opis profilu działalności)</w:t>
      </w:r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78063B1A" w14:textId="5471E322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……………………………………………………………………………………………………………...</w:t>
      </w:r>
    </w:p>
    <w:p w14:paraId="608A34A9" w14:textId="304F3BD0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 w:rsidRPr="00A023F2">
        <w:rPr>
          <w:rFonts w:ascii="Arial" w:hAnsi="Arial" w:cs="Arial"/>
          <w:b/>
          <w:bCs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 </w:t>
      </w:r>
      <w:r w:rsidRPr="00A023F2">
        <w:rPr>
          <w:rFonts w:ascii="Arial" w:hAnsi="Arial" w:cs="Arial"/>
          <w:b/>
          <w:bCs/>
          <w:sz w:val="24"/>
          <w:szCs w:val="24"/>
        </w:rPr>
        <w:t>REGON</w:t>
      </w:r>
      <w:r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4E7379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…….</w:t>
      </w:r>
    </w:p>
    <w:p w14:paraId="31131B20" w14:textId="216B3963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 w:rsidRPr="00A023F2">
        <w:rPr>
          <w:rFonts w:ascii="Arial" w:hAnsi="Arial" w:cs="Arial"/>
          <w:b/>
          <w:bCs/>
          <w:sz w:val="24"/>
          <w:szCs w:val="24"/>
        </w:rPr>
        <w:t>PKD</w:t>
      </w:r>
      <w:r>
        <w:rPr>
          <w:rFonts w:ascii="Arial" w:hAnsi="Arial" w:cs="Arial"/>
          <w:sz w:val="24"/>
          <w:szCs w:val="24"/>
        </w:rPr>
        <w:t xml:space="preserve"> …………………………………………….. </w:t>
      </w:r>
      <w:r w:rsidRPr="00D60B77">
        <w:rPr>
          <w:rFonts w:ascii="Arial" w:hAnsi="Arial" w:cs="Arial"/>
          <w:b/>
          <w:bCs/>
          <w:sz w:val="24"/>
          <w:szCs w:val="24"/>
        </w:rPr>
        <w:t>KRS</w:t>
      </w:r>
      <w:r>
        <w:rPr>
          <w:rFonts w:ascii="Arial" w:hAnsi="Arial" w:cs="Arial"/>
          <w:sz w:val="24"/>
          <w:szCs w:val="24"/>
        </w:rPr>
        <w:t xml:space="preserve"> …………………………………………</w:t>
      </w:r>
      <w:r w:rsidR="004E7379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…...</w:t>
      </w:r>
    </w:p>
    <w:p w14:paraId="45046B66" w14:textId="5958A99E" w:rsidR="00271ACB" w:rsidRDefault="00271ACB" w:rsidP="008A32ED">
      <w:pPr>
        <w:spacing w:line="360" w:lineRule="auto"/>
        <w:rPr>
          <w:rFonts w:ascii="Arial" w:hAnsi="Arial" w:cs="Arial"/>
          <w:sz w:val="24"/>
          <w:szCs w:val="24"/>
        </w:rPr>
      </w:pPr>
      <w:r w:rsidRPr="00A023F2">
        <w:rPr>
          <w:rFonts w:ascii="Arial" w:hAnsi="Arial" w:cs="Arial"/>
          <w:b/>
          <w:bCs/>
          <w:sz w:val="24"/>
          <w:szCs w:val="24"/>
        </w:rPr>
        <w:t xml:space="preserve">Data rozpoczęcia prowadzenia działalności </w:t>
      </w:r>
      <w:r>
        <w:rPr>
          <w:rFonts w:ascii="Arial" w:hAnsi="Arial" w:cs="Arial"/>
          <w:sz w:val="24"/>
          <w:szCs w:val="24"/>
        </w:rPr>
        <w:t>………………………………………………</w:t>
      </w:r>
      <w:r w:rsidR="004E7379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…...</w:t>
      </w:r>
    </w:p>
    <w:p w14:paraId="5598FA8D" w14:textId="10779374" w:rsidR="00271ACB" w:rsidRPr="00B21B1C" w:rsidRDefault="00B21B1C" w:rsidP="008A32E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21B1C">
        <w:rPr>
          <w:rFonts w:ascii="Arial" w:hAnsi="Arial" w:cs="Arial"/>
          <w:b/>
          <w:bCs/>
          <w:sz w:val="24"/>
          <w:szCs w:val="22"/>
        </w:rPr>
        <w:t>Liczba zatrudnionych pracowników w dniu złożenia wniosku</w:t>
      </w:r>
      <w:r w:rsidRPr="00B21B1C">
        <w:rPr>
          <w:rFonts w:ascii="Arial" w:hAnsi="Arial" w:cs="Arial"/>
          <w:sz w:val="24"/>
          <w:szCs w:val="22"/>
        </w:rPr>
        <w:t xml:space="preserve"> </w:t>
      </w:r>
      <w:r w:rsidR="00271ACB" w:rsidRPr="00B21B1C">
        <w:rPr>
          <w:rFonts w:ascii="Arial" w:hAnsi="Arial" w:cs="Arial"/>
          <w:b/>
          <w:bCs/>
          <w:sz w:val="24"/>
          <w:szCs w:val="24"/>
        </w:rPr>
        <w:t>w przeliczeniu na pełen wymiar czasu pracy</w:t>
      </w:r>
      <w:r w:rsidR="00271ACB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71ACB" w:rsidRPr="00B21B1C">
        <w:rPr>
          <w:rFonts w:ascii="Arial" w:hAnsi="Arial" w:cs="Arial"/>
          <w:sz w:val="24"/>
          <w:szCs w:val="24"/>
        </w:rPr>
        <w:t xml:space="preserve"> …...</w:t>
      </w:r>
    </w:p>
    <w:p w14:paraId="1603F238" w14:textId="485CDC71" w:rsidR="008D45FF" w:rsidRPr="00B21B1C" w:rsidRDefault="00780C8A" w:rsidP="008A32E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2"/>
        </w:rPr>
        <w:t>Nazwa i n</w:t>
      </w:r>
      <w:r w:rsidR="008D45FF" w:rsidRPr="00271ACB">
        <w:rPr>
          <w:rFonts w:ascii="Arial" w:hAnsi="Arial" w:cs="Arial"/>
          <w:b/>
          <w:bCs/>
          <w:sz w:val="24"/>
          <w:szCs w:val="22"/>
        </w:rPr>
        <w:t>r rachunku bankowego:</w:t>
      </w:r>
      <w:r w:rsidR="0083724C">
        <w:rPr>
          <w:rFonts w:ascii="Arial" w:hAnsi="Arial" w:cs="Arial"/>
          <w:b/>
          <w:bCs/>
          <w:sz w:val="24"/>
          <w:szCs w:val="22"/>
        </w:rPr>
        <w:t xml:space="preserve"> </w:t>
      </w:r>
      <w:r w:rsidR="0083724C" w:rsidRPr="0083724C">
        <w:rPr>
          <w:rFonts w:ascii="Arial" w:hAnsi="Arial" w:cs="Arial"/>
          <w:sz w:val="24"/>
          <w:szCs w:val="22"/>
        </w:rPr>
        <w:t>…………………………………………………………..……</w:t>
      </w:r>
      <w:r w:rsidR="008D45FF" w:rsidRPr="0083724C">
        <w:rPr>
          <w:rFonts w:ascii="Arial" w:hAnsi="Arial" w:cs="Arial"/>
          <w:sz w:val="24"/>
          <w:szCs w:val="22"/>
        </w:rPr>
        <w:t xml:space="preserve"> </w:t>
      </w:r>
      <w:r w:rsidR="00271ACB" w:rsidRPr="00B21B1C">
        <w:rPr>
          <w:rFonts w:ascii="Arial" w:hAnsi="Arial" w:cs="Arial"/>
          <w:sz w:val="28"/>
          <w:szCs w:val="24"/>
        </w:rPr>
        <w:t xml:space="preserve">_ _ - </w:t>
      </w:r>
      <w:bookmarkStart w:id="4" w:name="_Hlk202178522"/>
      <w:r w:rsidR="00271ACB" w:rsidRPr="00B21B1C">
        <w:rPr>
          <w:rFonts w:ascii="Arial" w:hAnsi="Arial" w:cs="Arial"/>
          <w:sz w:val="28"/>
          <w:szCs w:val="24"/>
        </w:rPr>
        <w:t xml:space="preserve">_ _ _ _  - </w:t>
      </w:r>
      <w:bookmarkEnd w:id="4"/>
      <w:r w:rsidRPr="00B21B1C">
        <w:rPr>
          <w:rFonts w:ascii="Arial" w:hAnsi="Arial" w:cs="Arial"/>
          <w:sz w:val="28"/>
          <w:szCs w:val="24"/>
        </w:rPr>
        <w:t>_ _ _ _  -_ _ _ _  -_ _ _ _</w:t>
      </w:r>
      <w:r w:rsidR="0020146A">
        <w:rPr>
          <w:rFonts w:ascii="Arial" w:hAnsi="Arial" w:cs="Arial"/>
          <w:sz w:val="28"/>
          <w:szCs w:val="24"/>
        </w:rPr>
        <w:t xml:space="preserve"> - _ _ _ _</w:t>
      </w:r>
      <w:r w:rsidRPr="00B21B1C">
        <w:rPr>
          <w:rFonts w:ascii="Arial" w:hAnsi="Arial" w:cs="Arial"/>
          <w:sz w:val="28"/>
          <w:szCs w:val="24"/>
        </w:rPr>
        <w:t xml:space="preserve"> </w:t>
      </w:r>
      <w:r w:rsidR="0020146A">
        <w:rPr>
          <w:rFonts w:ascii="Arial" w:hAnsi="Arial" w:cs="Arial"/>
          <w:sz w:val="28"/>
          <w:szCs w:val="24"/>
        </w:rPr>
        <w:t>- _ _ _ _</w:t>
      </w:r>
      <w:r w:rsidRPr="00B21B1C">
        <w:rPr>
          <w:rFonts w:ascii="Arial" w:hAnsi="Arial" w:cs="Arial"/>
          <w:sz w:val="28"/>
          <w:szCs w:val="24"/>
        </w:rPr>
        <w:t xml:space="preserve"> </w:t>
      </w:r>
    </w:p>
    <w:p w14:paraId="30701E12" w14:textId="77777777" w:rsidR="008D45FF" w:rsidRPr="00F330B0" w:rsidRDefault="008D45FF" w:rsidP="008A32ED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sz w:val="24"/>
          <w:szCs w:val="22"/>
        </w:rPr>
      </w:pPr>
      <w:r w:rsidRPr="00B21B1C">
        <w:rPr>
          <w:rFonts w:ascii="Arial" w:hAnsi="Arial" w:cs="Arial"/>
          <w:b/>
          <w:bCs/>
          <w:sz w:val="24"/>
          <w:szCs w:val="22"/>
        </w:rPr>
        <w:t>Stopa procentowa składki na ubezpieczenie wypadkowe :</w:t>
      </w:r>
      <w:r w:rsidRPr="00F330B0">
        <w:rPr>
          <w:rFonts w:ascii="Arial" w:hAnsi="Arial" w:cs="Arial"/>
          <w:sz w:val="24"/>
          <w:szCs w:val="22"/>
        </w:rPr>
        <w:t xml:space="preserve"> ....................%</w:t>
      </w:r>
    </w:p>
    <w:p w14:paraId="583E5634" w14:textId="77777777" w:rsidR="008D45FF" w:rsidRPr="00F330B0" w:rsidRDefault="008D45FF" w:rsidP="008A32ED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sz w:val="24"/>
          <w:szCs w:val="22"/>
        </w:rPr>
      </w:pPr>
      <w:r w:rsidRPr="00B21B1C">
        <w:rPr>
          <w:rFonts w:ascii="Arial" w:hAnsi="Arial" w:cs="Arial"/>
          <w:b/>
          <w:bCs/>
          <w:sz w:val="24"/>
          <w:szCs w:val="22"/>
        </w:rPr>
        <w:t>Forma opodatkowania podatkiem dochodowym</w:t>
      </w:r>
      <w:r w:rsidRPr="00F330B0">
        <w:rPr>
          <w:rFonts w:ascii="Arial" w:hAnsi="Arial" w:cs="Arial"/>
          <w:sz w:val="24"/>
          <w:szCs w:val="22"/>
        </w:rPr>
        <w:t xml:space="preserve"> (należy zaznaczyć właściwe i podać stawkę):</w:t>
      </w:r>
    </w:p>
    <w:p w14:paraId="6A7DF589" w14:textId="77777777" w:rsidR="008D45FF" w:rsidRPr="00F330B0" w:rsidRDefault="008D45FF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> pełna księgowość - ……..%</w:t>
      </w:r>
    </w:p>
    <w:p w14:paraId="7D417124" w14:textId="77777777" w:rsidR="008D45FF" w:rsidRPr="00F330B0" w:rsidRDefault="008D45FF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> karta podatkowa</w:t>
      </w:r>
    </w:p>
    <w:p w14:paraId="529E7341" w14:textId="343A79C4" w:rsidR="008D45FF" w:rsidRPr="00F330B0" w:rsidRDefault="008D45FF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> księga przychodów i rozchodów - ……..%</w:t>
      </w:r>
    </w:p>
    <w:p w14:paraId="23B86426" w14:textId="77777777" w:rsidR="008D45FF" w:rsidRPr="00F330B0" w:rsidRDefault="008D45FF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> ryczałt od przychodów ewidencjonowanych- ……..%</w:t>
      </w:r>
    </w:p>
    <w:p w14:paraId="73E6CFFB" w14:textId="6C1A06D6" w:rsidR="008D45FF" w:rsidRPr="00F330B0" w:rsidRDefault="008D45FF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 xml:space="preserve"> </w:t>
      </w:r>
      <w:r w:rsidR="00003DCC">
        <w:rPr>
          <w:rFonts w:ascii="Arial" w:hAnsi="Arial" w:cs="Arial"/>
          <w:sz w:val="24"/>
          <w:szCs w:val="22"/>
        </w:rPr>
        <w:t>p</w:t>
      </w:r>
      <w:r w:rsidRPr="00F330B0">
        <w:rPr>
          <w:rFonts w:ascii="Arial" w:hAnsi="Arial" w:cs="Arial"/>
          <w:sz w:val="24"/>
          <w:szCs w:val="22"/>
        </w:rPr>
        <w:t>odatek liniowy - 19%</w:t>
      </w:r>
    </w:p>
    <w:p w14:paraId="78C5C9A4" w14:textId="3C3515C3" w:rsidR="008D45FF" w:rsidRPr="00F330B0" w:rsidRDefault="008D45FF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 xml:space="preserve"> </w:t>
      </w:r>
      <w:r w:rsidR="00003DCC">
        <w:rPr>
          <w:rFonts w:ascii="Arial" w:hAnsi="Arial" w:cs="Arial"/>
          <w:sz w:val="24"/>
          <w:szCs w:val="22"/>
        </w:rPr>
        <w:t>z</w:t>
      </w:r>
      <w:r w:rsidRPr="00F330B0">
        <w:rPr>
          <w:rFonts w:ascii="Arial" w:hAnsi="Arial" w:cs="Arial"/>
          <w:sz w:val="24"/>
          <w:szCs w:val="22"/>
        </w:rPr>
        <w:t>asady ogólne  - ……..%</w:t>
      </w:r>
    </w:p>
    <w:p w14:paraId="581CE764" w14:textId="239B91A2" w:rsidR="008D45FF" w:rsidRPr="00B21B1C" w:rsidRDefault="008D45FF" w:rsidP="008A32ED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  <w:b/>
          <w:bCs/>
          <w:sz w:val="24"/>
          <w:szCs w:val="22"/>
        </w:rPr>
      </w:pPr>
      <w:r w:rsidRPr="00B21B1C">
        <w:rPr>
          <w:rFonts w:ascii="Arial" w:hAnsi="Arial" w:cs="Arial"/>
          <w:b/>
          <w:bCs/>
          <w:sz w:val="24"/>
          <w:szCs w:val="22"/>
        </w:rPr>
        <w:t>Termin wypłat wynagrodzeń pracowniczych realizowany jest (należy zaznaczyć właściwe):</w:t>
      </w:r>
    </w:p>
    <w:p w14:paraId="67E5BD0B" w14:textId="589A93C5" w:rsidR="008D45FF" w:rsidRPr="00F330B0" w:rsidRDefault="009802B8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></w:t>
      </w:r>
      <w:r w:rsidR="008D45FF" w:rsidRPr="00F330B0">
        <w:rPr>
          <w:rFonts w:ascii="Arial" w:hAnsi="Arial" w:cs="Arial"/>
          <w:sz w:val="24"/>
          <w:szCs w:val="22"/>
        </w:rPr>
        <w:t xml:space="preserve"> </w:t>
      </w:r>
      <w:r w:rsidR="00003DCC">
        <w:rPr>
          <w:rFonts w:ascii="Arial" w:hAnsi="Arial" w:cs="Arial"/>
          <w:sz w:val="24"/>
          <w:szCs w:val="22"/>
        </w:rPr>
        <w:t xml:space="preserve">w </w:t>
      </w:r>
      <w:r w:rsidR="008D45FF" w:rsidRPr="00F330B0">
        <w:rPr>
          <w:rFonts w:ascii="Arial" w:hAnsi="Arial" w:cs="Arial"/>
          <w:sz w:val="24"/>
          <w:szCs w:val="22"/>
        </w:rPr>
        <w:t>bieżącym miesiącu</w:t>
      </w:r>
    </w:p>
    <w:p w14:paraId="2AFA850E" w14:textId="77777777" w:rsidR="0083724C" w:rsidRDefault="009802B8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></w:t>
      </w:r>
      <w:r w:rsidR="008D45FF" w:rsidRPr="00F330B0">
        <w:rPr>
          <w:rFonts w:ascii="Arial" w:hAnsi="Arial" w:cs="Arial"/>
          <w:sz w:val="24"/>
          <w:szCs w:val="22"/>
        </w:rPr>
        <w:t xml:space="preserve"> do 10 dnia następnego miesiąca – należy wskazać czy składki ZUS będą ujmowane </w:t>
      </w:r>
    </w:p>
    <w:p w14:paraId="37A1B7E9" w14:textId="222EB03F" w:rsidR="008D45FF" w:rsidRDefault="008D45FF" w:rsidP="008A32ED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2"/>
        </w:rPr>
      </w:pPr>
      <w:r w:rsidRPr="00F330B0">
        <w:rPr>
          <w:rFonts w:ascii="Arial" w:hAnsi="Arial" w:cs="Arial"/>
          <w:sz w:val="24"/>
          <w:szCs w:val="22"/>
        </w:rPr>
        <w:t>w deklaracji</w:t>
      </w:r>
      <w:r w:rsidR="00003DCC">
        <w:rPr>
          <w:rFonts w:ascii="Arial" w:hAnsi="Arial" w:cs="Arial"/>
          <w:sz w:val="24"/>
          <w:szCs w:val="22"/>
        </w:rPr>
        <w:t>,</w:t>
      </w:r>
      <w:r w:rsidRPr="00F330B0">
        <w:rPr>
          <w:rFonts w:ascii="Arial" w:hAnsi="Arial" w:cs="Arial"/>
          <w:sz w:val="24"/>
          <w:szCs w:val="22"/>
        </w:rPr>
        <w:t xml:space="preserve"> w miesiącu wypłaty </w:t>
      </w:r>
      <w:r w:rsidRPr="00F330B0">
        <w:rPr>
          <w:rFonts w:ascii="Arial" w:hAnsi="Arial" w:cs="Arial"/>
          <w:sz w:val="24"/>
          <w:szCs w:val="22"/>
        </w:rPr>
        <w:t xml:space="preserve"> tak </w:t>
      </w:r>
      <w:bookmarkStart w:id="5" w:name="_Hlk201912141"/>
      <w:r w:rsidRPr="00F330B0">
        <w:rPr>
          <w:rFonts w:ascii="Arial" w:hAnsi="Arial" w:cs="Arial"/>
          <w:sz w:val="24"/>
          <w:szCs w:val="22"/>
        </w:rPr>
        <w:t></w:t>
      </w:r>
      <w:bookmarkEnd w:id="5"/>
      <w:r w:rsidRPr="00F330B0">
        <w:rPr>
          <w:rFonts w:ascii="Arial" w:hAnsi="Arial" w:cs="Arial"/>
          <w:sz w:val="24"/>
          <w:szCs w:val="22"/>
        </w:rPr>
        <w:t xml:space="preserve"> nie</w:t>
      </w:r>
    </w:p>
    <w:p w14:paraId="750A2BA3" w14:textId="32FA4A82" w:rsidR="001C627E" w:rsidRDefault="001C627E" w:rsidP="008A32ED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E7379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II. </w:t>
      </w:r>
      <w:r w:rsidRPr="004E7379">
        <w:rPr>
          <w:rFonts w:ascii="Arial" w:hAnsi="Arial" w:cs="Arial"/>
          <w:b/>
          <w:sz w:val="24"/>
          <w:szCs w:val="24"/>
          <w:u w:val="single"/>
        </w:rPr>
        <w:t>DANE DOTYCZĄCE STANOWISK PRACY, NA KTÓRYCH MAJĄ BYĆ ZATRUDNIONE OSOBY BEZROBOTNE W RAMACH PRAC INTERWENCYJNYCH</w:t>
      </w:r>
    </w:p>
    <w:p w14:paraId="2BEF438B" w14:textId="77777777" w:rsidR="004E7379" w:rsidRPr="004E7379" w:rsidRDefault="004E7379" w:rsidP="008A32E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116E69D" w14:textId="75F3B244" w:rsidR="00734580" w:rsidRPr="00003DCC" w:rsidRDefault="009E6010" w:rsidP="00003DCC">
      <w:pPr>
        <w:pStyle w:val="Akapitzlist"/>
        <w:numPr>
          <w:ilvl w:val="0"/>
          <w:numId w:val="21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975536">
        <w:rPr>
          <w:rFonts w:ascii="Arial" w:hAnsi="Arial" w:cs="Arial"/>
          <w:sz w:val="24"/>
          <w:szCs w:val="24"/>
        </w:rPr>
        <w:t>Liczba bezrobotnych proponowanych do zatrudnienia w ramach prac interwencyjnych: ........................................</w:t>
      </w:r>
    </w:p>
    <w:p w14:paraId="51B482B2" w14:textId="2F7197E2" w:rsidR="00734580" w:rsidRPr="00003DCC" w:rsidRDefault="00734580" w:rsidP="00003DC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34580">
        <w:rPr>
          <w:rFonts w:ascii="Arial" w:hAnsi="Arial" w:cs="Arial"/>
          <w:b/>
          <w:bCs/>
          <w:sz w:val="24"/>
          <w:szCs w:val="24"/>
        </w:rPr>
        <w:t>Pracodawca stosownie do zawartej umowy, zatrudnia skierowanego bezrobotnego przez okres refundacji wynagrodze</w:t>
      </w:r>
      <w:r w:rsidR="00003DCC">
        <w:rPr>
          <w:rFonts w:ascii="Arial" w:hAnsi="Arial" w:cs="Arial"/>
          <w:b/>
          <w:bCs/>
          <w:sz w:val="24"/>
          <w:szCs w:val="24"/>
        </w:rPr>
        <w:t>nia</w:t>
      </w:r>
      <w:r w:rsidRPr="00734580">
        <w:rPr>
          <w:rFonts w:ascii="Arial" w:hAnsi="Arial" w:cs="Arial"/>
          <w:b/>
          <w:bCs/>
          <w:sz w:val="24"/>
          <w:szCs w:val="24"/>
        </w:rPr>
        <w:t xml:space="preserve"> i składek na ubezpieczenia społeczne oraz przez połowę okresu przysługiwania refundacji po zakończeniu okresu tej refundacji.</w:t>
      </w:r>
    </w:p>
    <w:p w14:paraId="7FE77D73" w14:textId="3C3E70C1" w:rsidR="005A3D81" w:rsidRDefault="005A3D81" w:rsidP="008A32ED">
      <w:pPr>
        <w:pStyle w:val="Akapitzlist"/>
        <w:numPr>
          <w:ilvl w:val="0"/>
          <w:numId w:val="21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975536">
        <w:rPr>
          <w:rFonts w:ascii="Arial" w:hAnsi="Arial" w:cs="Arial"/>
          <w:sz w:val="24"/>
          <w:szCs w:val="24"/>
        </w:rPr>
        <w:t xml:space="preserve">Wnioskowany </w:t>
      </w:r>
      <w:r w:rsidRPr="0032610A">
        <w:rPr>
          <w:rFonts w:ascii="Arial" w:hAnsi="Arial" w:cs="Arial"/>
          <w:b/>
          <w:bCs/>
          <w:sz w:val="24"/>
          <w:szCs w:val="24"/>
        </w:rPr>
        <w:t>okres refundacji</w:t>
      </w:r>
      <w:r w:rsidR="00E86660">
        <w:rPr>
          <w:rFonts w:ascii="Arial" w:hAnsi="Arial" w:cs="Arial"/>
          <w:sz w:val="24"/>
          <w:szCs w:val="24"/>
        </w:rPr>
        <w:t xml:space="preserve"> </w:t>
      </w:r>
      <w:r w:rsidRPr="00975536">
        <w:rPr>
          <w:rFonts w:ascii="Arial" w:hAnsi="Arial" w:cs="Arial"/>
          <w:sz w:val="24"/>
          <w:szCs w:val="24"/>
        </w:rPr>
        <w:t>(od 3 do 12 miesięcy): tj. liczba ……….miesięcy (</w:t>
      </w:r>
      <w:r w:rsidR="00003DCC">
        <w:rPr>
          <w:rFonts w:ascii="Arial" w:hAnsi="Arial" w:cs="Arial"/>
          <w:sz w:val="24"/>
          <w:szCs w:val="24"/>
        </w:rPr>
        <w:t xml:space="preserve">należy </w:t>
      </w:r>
      <w:r w:rsidRPr="00975536">
        <w:rPr>
          <w:rFonts w:ascii="Arial" w:hAnsi="Arial" w:cs="Arial"/>
          <w:sz w:val="24"/>
          <w:szCs w:val="24"/>
        </w:rPr>
        <w:t xml:space="preserve">podać proponowaną </w:t>
      </w:r>
      <w:r w:rsidR="00E86660">
        <w:rPr>
          <w:rFonts w:ascii="Arial" w:hAnsi="Arial" w:cs="Arial"/>
          <w:sz w:val="24"/>
          <w:szCs w:val="24"/>
        </w:rPr>
        <w:t>liczbę</w:t>
      </w:r>
      <w:r w:rsidRPr="00975536">
        <w:rPr>
          <w:rFonts w:ascii="Arial" w:hAnsi="Arial" w:cs="Arial"/>
          <w:sz w:val="24"/>
          <w:szCs w:val="24"/>
        </w:rPr>
        <w:t xml:space="preserve"> miesięcy)</w:t>
      </w:r>
      <w:r w:rsidR="00E86660">
        <w:rPr>
          <w:rFonts w:ascii="Arial" w:hAnsi="Arial" w:cs="Arial"/>
          <w:sz w:val="24"/>
          <w:szCs w:val="24"/>
        </w:rPr>
        <w:t>.</w:t>
      </w:r>
    </w:p>
    <w:p w14:paraId="0376D44E" w14:textId="3C5559DF" w:rsidR="00734580" w:rsidRPr="00734580" w:rsidRDefault="00734580" w:rsidP="008A32ED">
      <w:pPr>
        <w:pStyle w:val="Akapitzlist"/>
        <w:numPr>
          <w:ilvl w:val="0"/>
          <w:numId w:val="21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E6010" w:rsidRPr="00734580">
        <w:rPr>
          <w:rFonts w:ascii="Arial" w:hAnsi="Arial" w:cs="Arial"/>
          <w:sz w:val="24"/>
          <w:szCs w:val="24"/>
        </w:rPr>
        <w:t xml:space="preserve">kres zatrudnienia skierowanego bezrobotnego </w:t>
      </w:r>
      <w:r>
        <w:rPr>
          <w:rFonts w:ascii="Arial" w:hAnsi="Arial" w:cs="Arial"/>
          <w:sz w:val="24"/>
          <w:szCs w:val="24"/>
        </w:rPr>
        <w:t xml:space="preserve">po refundacji </w:t>
      </w:r>
      <w:r w:rsidR="009E6010" w:rsidRPr="00734580">
        <w:rPr>
          <w:rFonts w:ascii="Arial" w:hAnsi="Arial" w:cs="Arial"/>
          <w:sz w:val="24"/>
          <w:szCs w:val="24"/>
        </w:rPr>
        <w:t xml:space="preserve"> wynosić będzie </w:t>
      </w:r>
      <w:r w:rsidR="00E86660">
        <w:rPr>
          <w:rFonts w:ascii="Arial" w:hAnsi="Arial" w:cs="Arial"/>
          <w:sz w:val="24"/>
          <w:szCs w:val="24"/>
        </w:rPr>
        <w:t>(</w:t>
      </w:r>
      <w:r w:rsidR="009E6010" w:rsidRPr="00734580">
        <w:rPr>
          <w:rFonts w:ascii="Arial" w:hAnsi="Arial" w:cs="Arial"/>
          <w:sz w:val="24"/>
          <w:szCs w:val="24"/>
        </w:rPr>
        <w:t>liczba</w:t>
      </w:r>
      <w:r w:rsidR="00E86660">
        <w:rPr>
          <w:rFonts w:ascii="Arial" w:hAnsi="Arial" w:cs="Arial"/>
          <w:sz w:val="24"/>
          <w:szCs w:val="24"/>
        </w:rPr>
        <w:t>)</w:t>
      </w:r>
      <w:r w:rsidR="009E6010" w:rsidRPr="00734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</w:t>
      </w:r>
      <w:r w:rsidR="009E6010" w:rsidRPr="00734580">
        <w:rPr>
          <w:rFonts w:ascii="Arial" w:hAnsi="Arial" w:cs="Arial"/>
          <w:sz w:val="24"/>
          <w:szCs w:val="24"/>
        </w:rPr>
        <w:t>….... miesięcy</w:t>
      </w:r>
      <w:r w:rsidR="00E86660">
        <w:rPr>
          <w:rFonts w:ascii="Arial" w:hAnsi="Arial" w:cs="Arial"/>
          <w:sz w:val="24"/>
          <w:szCs w:val="24"/>
        </w:rPr>
        <w:t xml:space="preserve"> </w:t>
      </w:r>
      <w:r w:rsidR="005A3D81" w:rsidRPr="00734580">
        <w:rPr>
          <w:rFonts w:ascii="Arial" w:hAnsi="Arial" w:cs="Arial"/>
          <w:b/>
          <w:bCs/>
          <w:sz w:val="22"/>
          <w:szCs w:val="22"/>
        </w:rPr>
        <w:t>(</w:t>
      </w:r>
      <w:r w:rsidR="00E86660">
        <w:rPr>
          <w:rFonts w:ascii="Arial" w:hAnsi="Arial" w:cs="Arial"/>
          <w:b/>
          <w:bCs/>
          <w:sz w:val="22"/>
          <w:szCs w:val="22"/>
        </w:rPr>
        <w:t xml:space="preserve">należy wskazać </w:t>
      </w:r>
      <w:r>
        <w:rPr>
          <w:rFonts w:ascii="Arial" w:hAnsi="Arial" w:cs="Arial"/>
          <w:b/>
          <w:bCs/>
          <w:sz w:val="22"/>
          <w:szCs w:val="22"/>
        </w:rPr>
        <w:t>połow</w:t>
      </w:r>
      <w:r w:rsidR="00E86660">
        <w:rPr>
          <w:rFonts w:ascii="Arial" w:hAnsi="Arial" w:cs="Arial"/>
          <w:b/>
          <w:bCs/>
          <w:sz w:val="22"/>
          <w:szCs w:val="22"/>
        </w:rPr>
        <w:t>ę</w:t>
      </w:r>
      <w:r>
        <w:rPr>
          <w:rFonts w:ascii="Arial" w:hAnsi="Arial" w:cs="Arial"/>
          <w:b/>
          <w:bCs/>
          <w:sz w:val="22"/>
          <w:szCs w:val="22"/>
        </w:rPr>
        <w:t xml:space="preserve"> okresu refundacj</w:t>
      </w:r>
      <w:r w:rsidR="00E86660">
        <w:rPr>
          <w:rFonts w:ascii="Arial" w:hAnsi="Arial" w:cs="Arial"/>
          <w:b/>
          <w:bCs/>
          <w:sz w:val="22"/>
          <w:szCs w:val="22"/>
        </w:rPr>
        <w:t>i wynikającą</w:t>
      </w:r>
      <w:r>
        <w:rPr>
          <w:rFonts w:ascii="Arial" w:hAnsi="Arial" w:cs="Arial"/>
          <w:b/>
          <w:bCs/>
          <w:sz w:val="22"/>
          <w:szCs w:val="22"/>
        </w:rPr>
        <w:t xml:space="preserve"> z pkt. 2</w:t>
      </w:r>
      <w:r w:rsidR="005A3D81" w:rsidRPr="00734580">
        <w:rPr>
          <w:rFonts w:ascii="Arial" w:hAnsi="Arial" w:cs="Arial"/>
          <w:b/>
          <w:bCs/>
          <w:sz w:val="22"/>
          <w:szCs w:val="22"/>
        </w:rPr>
        <w:t>)</w:t>
      </w:r>
      <w:r w:rsidR="0032610A">
        <w:rPr>
          <w:rFonts w:ascii="Arial" w:hAnsi="Arial" w:cs="Arial"/>
          <w:b/>
          <w:bCs/>
          <w:sz w:val="22"/>
          <w:szCs w:val="22"/>
        </w:rPr>
        <w:t>.</w:t>
      </w:r>
    </w:p>
    <w:p w14:paraId="70BBC6D3" w14:textId="2B4DFBC0" w:rsidR="00734580" w:rsidRPr="00003DCC" w:rsidRDefault="00734580" w:rsidP="00003DCC">
      <w:pPr>
        <w:pStyle w:val="Akapitzlist"/>
        <w:numPr>
          <w:ilvl w:val="0"/>
          <w:numId w:val="21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734580">
        <w:rPr>
          <w:rFonts w:ascii="Arial" w:hAnsi="Arial" w:cs="Arial"/>
          <w:b/>
          <w:bCs/>
          <w:sz w:val="22"/>
          <w:szCs w:val="22"/>
        </w:rPr>
        <w:t xml:space="preserve">Okres zatrudnienia skierowanego bezrobotnego w pełnym wymiarze czasu pracy na podstawie umowy o pracę wynosić będzie łącznie </w:t>
      </w:r>
      <w:r>
        <w:rPr>
          <w:rFonts w:ascii="Arial" w:hAnsi="Arial" w:cs="Arial"/>
          <w:b/>
          <w:bCs/>
          <w:sz w:val="22"/>
          <w:szCs w:val="22"/>
        </w:rPr>
        <w:t>…</w:t>
      </w:r>
      <w:r w:rsidRPr="00734580">
        <w:rPr>
          <w:rFonts w:ascii="Arial" w:hAnsi="Arial" w:cs="Arial"/>
          <w:b/>
          <w:bCs/>
          <w:sz w:val="22"/>
          <w:szCs w:val="22"/>
        </w:rPr>
        <w:t>…….... miesięcy</w:t>
      </w:r>
      <w:r>
        <w:rPr>
          <w:rFonts w:ascii="Arial" w:hAnsi="Arial" w:cs="Arial"/>
          <w:b/>
          <w:bCs/>
          <w:sz w:val="22"/>
          <w:szCs w:val="22"/>
        </w:rPr>
        <w:t xml:space="preserve"> (łączna liczba miesięcy</w:t>
      </w:r>
      <w:r w:rsidR="00E86660">
        <w:rPr>
          <w:rFonts w:ascii="Arial" w:hAnsi="Arial" w:cs="Arial"/>
          <w:b/>
          <w:bCs/>
          <w:sz w:val="22"/>
          <w:szCs w:val="22"/>
        </w:rPr>
        <w:t xml:space="preserve"> wynikająca</w:t>
      </w:r>
      <w:r>
        <w:rPr>
          <w:rFonts w:ascii="Arial" w:hAnsi="Arial" w:cs="Arial"/>
          <w:b/>
          <w:bCs/>
          <w:sz w:val="22"/>
          <w:szCs w:val="22"/>
        </w:rPr>
        <w:t xml:space="preserve"> z pkt. 1 i pkt. 2)</w:t>
      </w:r>
      <w:r w:rsidR="0032610A">
        <w:rPr>
          <w:rFonts w:ascii="Arial" w:hAnsi="Arial" w:cs="Arial"/>
          <w:b/>
          <w:bCs/>
          <w:sz w:val="22"/>
          <w:szCs w:val="22"/>
        </w:rPr>
        <w:t>.</w:t>
      </w:r>
    </w:p>
    <w:p w14:paraId="187B6316" w14:textId="11B36BCB" w:rsidR="00734580" w:rsidRDefault="00734580" w:rsidP="008A32ED">
      <w:pPr>
        <w:pStyle w:val="Tekstpodstawowy"/>
        <w:numPr>
          <w:ilvl w:val="0"/>
          <w:numId w:val="21"/>
        </w:numPr>
        <w:spacing w:line="360" w:lineRule="auto"/>
        <w:ind w:left="284" w:hanging="284"/>
        <w:rPr>
          <w:rFonts w:ascii="Arial" w:hAnsi="Arial" w:cs="Arial"/>
          <w:szCs w:val="24"/>
        </w:rPr>
      </w:pPr>
      <w:r w:rsidRPr="004E6F02">
        <w:rPr>
          <w:rFonts w:ascii="Arial" w:hAnsi="Arial" w:cs="Arial"/>
          <w:szCs w:val="24"/>
        </w:rPr>
        <w:t xml:space="preserve">Po upływie obowiązkowego okresu zatrudnienia skierowanego bezrobotnego, Wnioskodawca </w:t>
      </w:r>
      <w:r w:rsidRPr="004E6F02">
        <w:rPr>
          <w:rFonts w:ascii="Arial" w:hAnsi="Arial" w:cs="Arial"/>
          <w:b/>
          <w:szCs w:val="24"/>
        </w:rPr>
        <w:t>w ramach środków własnych</w:t>
      </w:r>
      <w:r w:rsidRPr="004E6F02">
        <w:rPr>
          <w:rFonts w:ascii="Arial" w:hAnsi="Arial" w:cs="Arial"/>
          <w:szCs w:val="24"/>
        </w:rPr>
        <w:t xml:space="preserve"> </w:t>
      </w:r>
      <w:r w:rsidRPr="004E6F02">
        <w:rPr>
          <w:rFonts w:ascii="Arial" w:hAnsi="Arial" w:cs="Arial"/>
          <w:b/>
          <w:szCs w:val="24"/>
        </w:rPr>
        <w:t>nie</w:t>
      </w:r>
      <w:r>
        <w:rPr>
          <w:rFonts w:ascii="Arial" w:hAnsi="Arial" w:cs="Arial"/>
          <w:b/>
          <w:szCs w:val="24"/>
        </w:rPr>
        <w:t xml:space="preserve"> </w:t>
      </w:r>
      <w:r w:rsidRPr="004E6F02">
        <w:rPr>
          <w:rFonts w:ascii="Arial" w:hAnsi="Arial" w:cs="Arial"/>
          <w:b/>
          <w:szCs w:val="24"/>
        </w:rPr>
        <w:t>przewiduje/przewiduje*</w:t>
      </w:r>
      <w:r w:rsidRPr="004E6F02">
        <w:rPr>
          <w:rFonts w:ascii="Arial" w:hAnsi="Arial" w:cs="Arial"/>
          <w:szCs w:val="24"/>
        </w:rPr>
        <w:t xml:space="preserve"> </w:t>
      </w:r>
      <w:r w:rsidRPr="004E6F02">
        <w:rPr>
          <w:rFonts w:ascii="Arial" w:hAnsi="Arial" w:cs="Arial"/>
          <w:b/>
          <w:szCs w:val="24"/>
        </w:rPr>
        <w:t>dalsze zatrudnienie</w:t>
      </w:r>
      <w:r w:rsidRPr="004E6F02">
        <w:rPr>
          <w:rStyle w:val="Znakiprzypiswdolnych"/>
          <w:rFonts w:ascii="Arial" w:hAnsi="Arial" w:cs="Arial"/>
          <w:b/>
          <w:szCs w:val="24"/>
        </w:rPr>
        <w:footnoteReference w:id="2"/>
      </w:r>
      <w:r w:rsidRPr="004E6F02">
        <w:rPr>
          <w:rFonts w:ascii="Arial" w:hAnsi="Arial" w:cs="Arial"/>
          <w:b/>
          <w:szCs w:val="24"/>
        </w:rPr>
        <w:t xml:space="preserve"> lub powierzenie innej pracy zarobkowej</w:t>
      </w:r>
      <w:r w:rsidRPr="004E6F02">
        <w:rPr>
          <w:rStyle w:val="Znakiprzypiswdolnych"/>
          <w:rFonts w:ascii="Arial" w:hAnsi="Arial" w:cs="Arial"/>
          <w:szCs w:val="24"/>
        </w:rPr>
        <w:footnoteReference w:id="3"/>
      </w:r>
      <w:r w:rsidRPr="004E6F02">
        <w:rPr>
          <w:rFonts w:ascii="Arial" w:hAnsi="Arial" w:cs="Arial"/>
          <w:b/>
          <w:szCs w:val="24"/>
        </w:rPr>
        <w:t xml:space="preserve"> </w:t>
      </w:r>
      <w:r w:rsidRPr="004E6F02">
        <w:rPr>
          <w:rFonts w:ascii="Arial" w:hAnsi="Arial" w:cs="Arial"/>
          <w:szCs w:val="24"/>
        </w:rPr>
        <w:t>dla …………… osób</w:t>
      </w:r>
      <w:r w:rsidR="00E86660">
        <w:rPr>
          <w:rFonts w:ascii="Arial" w:hAnsi="Arial" w:cs="Arial"/>
          <w:szCs w:val="24"/>
        </w:rPr>
        <w:t>/y</w:t>
      </w:r>
      <w:r w:rsidRPr="004E6F02">
        <w:rPr>
          <w:rFonts w:ascii="Arial" w:hAnsi="Arial" w:cs="Arial"/>
          <w:szCs w:val="24"/>
        </w:rPr>
        <w:t xml:space="preserve"> (podać liczbę) </w:t>
      </w:r>
      <w:r w:rsidRPr="004E6F02">
        <w:rPr>
          <w:rFonts w:ascii="Arial" w:hAnsi="Arial" w:cs="Arial"/>
          <w:b/>
          <w:szCs w:val="24"/>
        </w:rPr>
        <w:t>na okres co najmniej 1 miesiąca/2 miesięcy/3 miesięcy*</w:t>
      </w:r>
      <w:r w:rsidRPr="004E6F02">
        <w:rPr>
          <w:rFonts w:ascii="Arial" w:hAnsi="Arial" w:cs="Arial"/>
          <w:szCs w:val="24"/>
        </w:rPr>
        <w:t>.</w:t>
      </w:r>
    </w:p>
    <w:p w14:paraId="6E3538A5" w14:textId="77777777" w:rsidR="00734580" w:rsidRDefault="00734580" w:rsidP="008A32ED">
      <w:pPr>
        <w:pStyle w:val="Akapitzlist"/>
        <w:spacing w:line="360" w:lineRule="auto"/>
        <w:rPr>
          <w:rFonts w:ascii="Arial" w:hAnsi="Arial" w:cs="Arial"/>
          <w:szCs w:val="24"/>
        </w:rPr>
      </w:pPr>
    </w:p>
    <w:p w14:paraId="4E56ACEF" w14:textId="77777777" w:rsidR="00734580" w:rsidRPr="00F330B0" w:rsidRDefault="00734580" w:rsidP="008A32ED">
      <w:pPr>
        <w:pStyle w:val="Tekstpodstawowy"/>
        <w:spacing w:line="360" w:lineRule="auto"/>
        <w:ind w:left="284"/>
        <w:rPr>
          <w:rFonts w:ascii="Arial" w:hAnsi="Arial" w:cs="Arial"/>
          <w:szCs w:val="24"/>
        </w:rPr>
      </w:pPr>
    </w:p>
    <w:p w14:paraId="5095077A" w14:textId="2623F1FF" w:rsidR="00734580" w:rsidRPr="00871B72" w:rsidRDefault="00734580" w:rsidP="008A32ED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871B72">
        <w:rPr>
          <w:rFonts w:ascii="Arial" w:hAnsi="Arial" w:cs="Arial"/>
          <w:sz w:val="20"/>
        </w:rPr>
        <w:t>(</w:t>
      </w:r>
      <w:r w:rsidRPr="00871B72">
        <w:rPr>
          <w:rFonts w:ascii="Arial" w:hAnsi="Arial" w:cs="Arial"/>
          <w:b/>
          <w:sz w:val="20"/>
          <w:u w:val="single"/>
        </w:rPr>
        <w:t>UWAGA:</w:t>
      </w:r>
      <w:r w:rsidRPr="00871B72">
        <w:rPr>
          <w:rFonts w:ascii="Arial" w:hAnsi="Arial" w:cs="Arial"/>
          <w:sz w:val="20"/>
        </w:rPr>
        <w:t xml:space="preserve"> </w:t>
      </w:r>
      <w:r w:rsidRPr="00871B72">
        <w:rPr>
          <w:rFonts w:ascii="Arial" w:hAnsi="Arial" w:cs="Arial"/>
          <w:b/>
          <w:sz w:val="20"/>
        </w:rPr>
        <w:t>Powierzenie pracy bezrobotnemu, bezpośrednio po zakończonym</w:t>
      </w:r>
      <w:r w:rsidR="00E86660">
        <w:rPr>
          <w:rFonts w:ascii="Arial" w:hAnsi="Arial" w:cs="Arial"/>
          <w:b/>
          <w:sz w:val="20"/>
        </w:rPr>
        <w:t xml:space="preserve"> okresie</w:t>
      </w:r>
      <w:r w:rsidRPr="00871B72">
        <w:rPr>
          <w:rFonts w:ascii="Arial" w:hAnsi="Arial" w:cs="Arial"/>
          <w:b/>
          <w:sz w:val="20"/>
        </w:rPr>
        <w:t xml:space="preserve"> trwania umowy przez okres co najmniej 3 miesięcy, pozytywnie wpływa na efektywność zatrudnieniową realizowanej formy wsparcia oraz wysokość środków publicznych przeznaczanych na dan</w:t>
      </w:r>
      <w:r w:rsidR="00003DCC">
        <w:rPr>
          <w:rFonts w:ascii="Arial" w:hAnsi="Arial" w:cs="Arial"/>
          <w:b/>
          <w:sz w:val="20"/>
        </w:rPr>
        <w:t>ą</w:t>
      </w:r>
      <w:r w:rsidRPr="00871B72">
        <w:rPr>
          <w:rFonts w:ascii="Arial" w:hAnsi="Arial" w:cs="Arial"/>
          <w:b/>
          <w:sz w:val="20"/>
        </w:rPr>
        <w:t xml:space="preserve"> </w:t>
      </w:r>
      <w:r w:rsidR="00003DCC">
        <w:rPr>
          <w:rFonts w:ascii="Arial" w:hAnsi="Arial" w:cs="Arial"/>
          <w:b/>
          <w:sz w:val="20"/>
        </w:rPr>
        <w:t>formę pomocy</w:t>
      </w:r>
      <w:r w:rsidRPr="00871B72">
        <w:rPr>
          <w:rFonts w:ascii="Arial" w:hAnsi="Arial" w:cs="Arial"/>
          <w:b/>
          <w:sz w:val="20"/>
        </w:rPr>
        <w:t xml:space="preserve"> w latach następnych. Stąd też przy ocenie wniosku preferowani będą Wnioskodawcy</w:t>
      </w:r>
      <w:r w:rsidR="00003DCC">
        <w:rPr>
          <w:rFonts w:ascii="Arial" w:hAnsi="Arial" w:cs="Arial"/>
          <w:b/>
          <w:sz w:val="20"/>
        </w:rPr>
        <w:t>,</w:t>
      </w:r>
      <w:r w:rsidRPr="00871B72">
        <w:rPr>
          <w:rFonts w:ascii="Arial" w:hAnsi="Arial" w:cs="Arial"/>
          <w:b/>
          <w:sz w:val="20"/>
        </w:rPr>
        <w:t xml:space="preserve"> przyczyniający się do wzrostu podjęć pracy przez osoby bezrobotne</w:t>
      </w:r>
      <w:r w:rsidR="00003DCC">
        <w:rPr>
          <w:rFonts w:ascii="Arial" w:hAnsi="Arial" w:cs="Arial"/>
          <w:b/>
          <w:sz w:val="20"/>
        </w:rPr>
        <w:t>,</w:t>
      </w:r>
      <w:r w:rsidRPr="00871B72">
        <w:rPr>
          <w:rFonts w:ascii="Arial" w:hAnsi="Arial" w:cs="Arial"/>
          <w:b/>
          <w:sz w:val="20"/>
        </w:rPr>
        <w:t xml:space="preserve"> po okresie zatrudnienia subsydiowanego)</w:t>
      </w:r>
      <w:r w:rsidR="00003DCC">
        <w:rPr>
          <w:rFonts w:ascii="Arial" w:hAnsi="Arial" w:cs="Arial"/>
          <w:b/>
          <w:sz w:val="20"/>
        </w:rPr>
        <w:t>.</w:t>
      </w:r>
    </w:p>
    <w:p w14:paraId="1376741B" w14:textId="77777777" w:rsidR="00F330B0" w:rsidRPr="00F330B0" w:rsidRDefault="00F330B0" w:rsidP="004E7379">
      <w:pPr>
        <w:spacing w:line="360" w:lineRule="auto"/>
        <w:ind w:left="218"/>
        <w:rPr>
          <w:rFonts w:ascii="Arial" w:hAnsi="Arial" w:cs="Arial"/>
          <w:b/>
          <w:bCs/>
          <w:sz w:val="8"/>
          <w:szCs w:val="22"/>
        </w:rPr>
      </w:pPr>
    </w:p>
    <w:p w14:paraId="0E4AD632" w14:textId="77777777" w:rsidR="009802B8" w:rsidRDefault="009802B8" w:rsidP="004E7379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CF0A38" w14:textId="7CAADC47" w:rsidR="00B726D6" w:rsidRDefault="00B726D6" w:rsidP="004E7379">
      <w:pPr>
        <w:pStyle w:val="Tekstpodstawowy"/>
        <w:spacing w:line="360" w:lineRule="auto"/>
        <w:ind w:left="218"/>
        <w:jc w:val="both"/>
        <w:rPr>
          <w:rFonts w:ascii="Arial" w:hAnsi="Arial" w:cs="Arial"/>
          <w:szCs w:val="24"/>
        </w:rPr>
      </w:pPr>
      <w:r w:rsidRPr="00B726D6">
        <w:rPr>
          <w:rFonts w:ascii="Arial" w:hAnsi="Arial" w:cs="Arial"/>
          <w:szCs w:val="24"/>
        </w:rPr>
        <w:t>*niewłaściwe skreślić</w:t>
      </w:r>
    </w:p>
    <w:p w14:paraId="738D9343" w14:textId="77777777" w:rsidR="004E7379" w:rsidRDefault="004E7379" w:rsidP="00DC07C8">
      <w:pPr>
        <w:pStyle w:val="Tekstpodstawowy"/>
        <w:spacing w:after="120"/>
        <w:ind w:left="218"/>
        <w:jc w:val="both"/>
        <w:rPr>
          <w:rFonts w:ascii="Arial" w:hAnsi="Arial" w:cs="Arial"/>
          <w:szCs w:val="24"/>
        </w:rPr>
      </w:pPr>
    </w:p>
    <w:p w14:paraId="0FCF697E" w14:textId="77777777" w:rsidR="007C2572" w:rsidRDefault="007C2572" w:rsidP="00DC07C8">
      <w:pPr>
        <w:pStyle w:val="Tekstpodstawowy"/>
        <w:spacing w:after="120"/>
        <w:ind w:left="218"/>
        <w:jc w:val="both"/>
        <w:rPr>
          <w:rFonts w:ascii="Arial" w:hAnsi="Arial" w:cs="Arial"/>
          <w:szCs w:val="24"/>
        </w:rPr>
      </w:pPr>
    </w:p>
    <w:p w14:paraId="075F572D" w14:textId="77777777" w:rsidR="007C2572" w:rsidRDefault="007C2572" w:rsidP="00DC07C8">
      <w:pPr>
        <w:pStyle w:val="Tekstpodstawowy"/>
        <w:spacing w:after="120"/>
        <w:ind w:left="218"/>
        <w:jc w:val="both"/>
        <w:rPr>
          <w:rFonts w:ascii="Arial" w:hAnsi="Arial" w:cs="Arial"/>
          <w:szCs w:val="24"/>
        </w:rPr>
      </w:pPr>
    </w:p>
    <w:p w14:paraId="4B7D89BA" w14:textId="77777777" w:rsidR="004E7379" w:rsidRDefault="004E7379" w:rsidP="00DC07C8">
      <w:pPr>
        <w:pStyle w:val="Tekstpodstawowy"/>
        <w:spacing w:after="120"/>
        <w:ind w:left="218"/>
        <w:jc w:val="both"/>
        <w:rPr>
          <w:rFonts w:ascii="Arial" w:hAnsi="Arial" w:cs="Arial"/>
          <w:szCs w:val="24"/>
        </w:rPr>
      </w:pPr>
    </w:p>
    <w:p w14:paraId="568558CA" w14:textId="77777777" w:rsidR="00003DCC" w:rsidRDefault="00003DCC" w:rsidP="00DC07C8">
      <w:pPr>
        <w:pStyle w:val="Tekstpodstawowy"/>
        <w:spacing w:after="120"/>
        <w:ind w:left="218"/>
        <w:jc w:val="both"/>
        <w:rPr>
          <w:rFonts w:ascii="Arial" w:hAnsi="Arial" w:cs="Arial"/>
          <w:szCs w:val="24"/>
        </w:rPr>
      </w:pPr>
    </w:p>
    <w:p w14:paraId="6CE64AA1" w14:textId="77777777" w:rsidR="00003DCC" w:rsidRDefault="00003DCC" w:rsidP="00DC07C8">
      <w:pPr>
        <w:pStyle w:val="Tekstpodstawowy"/>
        <w:spacing w:after="120"/>
        <w:ind w:left="218"/>
        <w:jc w:val="both"/>
        <w:rPr>
          <w:rFonts w:ascii="Arial" w:hAnsi="Arial" w:cs="Arial"/>
          <w:szCs w:val="24"/>
        </w:rPr>
      </w:pPr>
    </w:p>
    <w:p w14:paraId="2633C4C3" w14:textId="77777777" w:rsidR="009802B8" w:rsidRDefault="009802B8" w:rsidP="00F20A9D">
      <w:pPr>
        <w:pStyle w:val="Tekstpodstawowy"/>
        <w:spacing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3114"/>
        <w:gridCol w:w="3827"/>
        <w:gridCol w:w="3969"/>
      </w:tblGrid>
      <w:tr w:rsidR="009E6010" w14:paraId="1F037731" w14:textId="77777777" w:rsidTr="00003DCC">
        <w:trPr>
          <w:trHeight w:val="443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9CDEA4" w14:textId="77777777" w:rsidR="009E6010" w:rsidRPr="009F2365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lastRenderedPageBreak/>
              <w:t>Wyszczególnienie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FA8C" w14:textId="77777777" w:rsidR="009E6010" w:rsidRPr="009F2365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Stanowisko 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6C7A" w14:textId="77777777" w:rsidR="009E6010" w:rsidRPr="009F2365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Stanowisko II</w:t>
            </w:r>
          </w:p>
        </w:tc>
      </w:tr>
      <w:tr w:rsidR="009E6010" w14:paraId="18F3D8AB" w14:textId="77777777" w:rsidTr="00003DCC">
        <w:trPr>
          <w:trHeight w:val="119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300485F" w14:textId="77777777" w:rsidR="009E6010" w:rsidRPr="009F2365" w:rsidRDefault="009E6010" w:rsidP="005A4FF8">
            <w:pPr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Nazwa stanowiska pracy (zgodnie z klasyfikacją zawodów i specjalności</w:t>
            </w:r>
            <w:r w:rsidRPr="009F2365">
              <w:rPr>
                <w:rStyle w:val="Znakiprzypiswdolnych"/>
                <w:rFonts w:ascii="Arial" w:hAnsi="Arial" w:cs="Arial"/>
                <w:b/>
                <w:sz w:val="24"/>
                <w:szCs w:val="24"/>
              </w:rPr>
              <w:footnoteReference w:id="4"/>
            </w:r>
            <w:r w:rsidRPr="009F236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5FD9" w14:textId="77777777" w:rsidR="009E6010" w:rsidRPr="009F2365" w:rsidRDefault="009E6010" w:rsidP="005A4FF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ABA8F" w14:textId="77777777" w:rsidR="009E6010" w:rsidRPr="009F2365" w:rsidRDefault="009E6010" w:rsidP="005A4F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6010" w14:paraId="46DCC427" w14:textId="77777777" w:rsidTr="00003DCC">
        <w:trPr>
          <w:trHeight w:val="89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CBCDFE" w14:textId="77777777" w:rsidR="009E6010" w:rsidRPr="009F2365" w:rsidRDefault="009E6010" w:rsidP="005A4FF8">
            <w:pPr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Liczba osób bezrobotnych planowana do zatrudnienia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A7A1D" w14:textId="77777777" w:rsidR="009E6010" w:rsidRPr="009F2365" w:rsidRDefault="009E6010" w:rsidP="005A4FF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9982" w14:textId="77777777" w:rsidR="009E6010" w:rsidRPr="009F2365" w:rsidRDefault="009E6010" w:rsidP="005A4F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6010" w14:paraId="25928CDE" w14:textId="77777777" w:rsidTr="00003DCC">
        <w:trPr>
          <w:trHeight w:val="120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5DE14A" w14:textId="77777777" w:rsidR="009E6010" w:rsidRPr="009F2365" w:rsidRDefault="009E6010" w:rsidP="005A4FF8">
            <w:pPr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Adres miejsca wykonywania pracy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948D" w14:textId="77777777" w:rsidR="009E6010" w:rsidRPr="009F2365" w:rsidRDefault="009E6010" w:rsidP="005A4FF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8F56" w14:textId="77777777" w:rsidR="009E6010" w:rsidRPr="009F2365" w:rsidRDefault="009E6010" w:rsidP="005A4F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6010" w14:paraId="6A342ED9" w14:textId="77777777" w:rsidTr="00003DCC">
        <w:trPr>
          <w:trHeight w:val="189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32E417" w14:textId="77777777" w:rsidR="009E6010" w:rsidRPr="009F2365" w:rsidRDefault="009E6010" w:rsidP="005A4FF8">
            <w:pPr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Niezbędne lub pożądane kwalifikacje</w:t>
            </w:r>
            <w:r w:rsidRPr="009F2365">
              <w:rPr>
                <w:rFonts w:ascii="Arial" w:hAnsi="Arial" w:cs="Arial"/>
                <w:b/>
                <w:sz w:val="24"/>
                <w:szCs w:val="24"/>
              </w:rPr>
              <w:br/>
              <w:t>i umiejętności oraz inne wymagania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FCC0" w14:textId="77777777" w:rsidR="009E6010" w:rsidRPr="009F2365" w:rsidRDefault="009E6010" w:rsidP="005A4F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4D03" w14:textId="77777777" w:rsidR="009E6010" w:rsidRPr="009F2365" w:rsidRDefault="009E6010" w:rsidP="005A4F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6010" w14:paraId="6863EA4C" w14:textId="77777777" w:rsidTr="00003DCC">
        <w:trPr>
          <w:trHeight w:val="194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EF634F6" w14:textId="77777777" w:rsidR="009E6010" w:rsidRPr="009F2365" w:rsidRDefault="009E6010" w:rsidP="005A4FF8">
            <w:pPr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Rodzaj wykonywanych prac i charakterystyka czynności wykonywanych na stanowisku pracy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C46A" w14:textId="77777777" w:rsidR="009E6010" w:rsidRPr="009F2365" w:rsidRDefault="009E6010" w:rsidP="005A4FF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0AE0" w14:textId="77777777" w:rsidR="009E6010" w:rsidRPr="009F2365" w:rsidRDefault="009E6010" w:rsidP="005A4F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6010" w14:paraId="23ECCA87" w14:textId="77777777" w:rsidTr="00003DCC">
        <w:trPr>
          <w:trHeight w:val="77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00C702" w14:textId="3C360EE2" w:rsidR="009E6010" w:rsidRPr="009F2365" w:rsidRDefault="009E6010" w:rsidP="005A4FF8">
            <w:pPr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Wysokość proponowanego wynagrodzenia brutto dla skierowanego bezrobotnego</w:t>
            </w:r>
            <w:r w:rsidR="009F23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2365">
              <w:rPr>
                <w:rFonts w:ascii="Arial" w:hAnsi="Arial" w:cs="Arial"/>
                <w:b/>
                <w:sz w:val="24"/>
                <w:szCs w:val="24"/>
              </w:rPr>
              <w:t>w ujęciu miesięcznym (zł)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7730" w14:textId="77777777" w:rsidR="009E6010" w:rsidRPr="009F2365" w:rsidRDefault="009E6010" w:rsidP="005A4FF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2FA5" w14:textId="77777777" w:rsidR="009E6010" w:rsidRPr="009F2365" w:rsidRDefault="009E6010" w:rsidP="005A4FF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6010" w14:paraId="6C0C5AB6" w14:textId="77777777" w:rsidTr="00003DCC">
        <w:trPr>
          <w:trHeight w:val="211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E2251B8" w14:textId="77777777" w:rsidR="009E6010" w:rsidRPr="009F2365" w:rsidRDefault="009E6010" w:rsidP="005A4FF8">
            <w:pPr>
              <w:rPr>
                <w:rFonts w:ascii="Arial" w:hAnsi="Arial" w:cs="Arial"/>
                <w:sz w:val="24"/>
                <w:szCs w:val="24"/>
              </w:rPr>
            </w:pPr>
            <w:r w:rsidRPr="009F2365">
              <w:rPr>
                <w:rFonts w:ascii="Arial" w:hAnsi="Arial" w:cs="Arial"/>
                <w:b/>
                <w:sz w:val="24"/>
                <w:szCs w:val="24"/>
              </w:rPr>
              <w:t>Wnioskowana wysokość refundacji z tytułu zatrudnienia skierowanego bezrobotnego w ujęciu miesięcznym (zł)</w:t>
            </w:r>
            <w:r w:rsidRPr="009F2365">
              <w:rPr>
                <w:rStyle w:val="Znakiprzypiswdolnych"/>
                <w:rFonts w:ascii="Arial" w:hAnsi="Arial" w:cs="Arial"/>
                <w:b/>
                <w:sz w:val="24"/>
                <w:szCs w:val="24"/>
              </w:rPr>
              <w:footnoteReference w:id="5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CDEC" w14:textId="0F522116" w:rsidR="009E6010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>wynagrodzenie …</w:t>
            </w:r>
            <w:r w:rsidR="00003DCC" w:rsidRPr="00003DCC">
              <w:rPr>
                <w:rFonts w:ascii="Arial" w:hAnsi="Arial" w:cs="Arial"/>
                <w:sz w:val="24"/>
                <w:szCs w:val="24"/>
              </w:rPr>
              <w:t>……..</w:t>
            </w:r>
            <w:r w:rsidRPr="00003DCC">
              <w:rPr>
                <w:rFonts w:ascii="Arial" w:hAnsi="Arial" w:cs="Arial"/>
                <w:sz w:val="24"/>
                <w:szCs w:val="24"/>
              </w:rPr>
              <w:t>……zł/mc</w:t>
            </w:r>
          </w:p>
          <w:p w14:paraId="771B9B87" w14:textId="77777777" w:rsidR="00003DCC" w:rsidRPr="00003DCC" w:rsidRDefault="00003DCC" w:rsidP="005A4FF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C910C77" w14:textId="77777777" w:rsidR="00003DCC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 xml:space="preserve">+ ……….% składki ZUS tj. </w:t>
            </w:r>
          </w:p>
          <w:p w14:paraId="4C68F237" w14:textId="77777777" w:rsidR="00003DCC" w:rsidRPr="00003DCC" w:rsidRDefault="00003DCC" w:rsidP="005A4FF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A41479C" w14:textId="77777777" w:rsidR="00003DCC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 xml:space="preserve">składki: rentowa 9,76%, </w:t>
            </w:r>
          </w:p>
          <w:p w14:paraId="1CD9A390" w14:textId="77777777" w:rsidR="00003DCC" w:rsidRPr="00003DCC" w:rsidRDefault="00003DCC" w:rsidP="005A4FF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328593C" w14:textId="77777777" w:rsidR="00003DCC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 xml:space="preserve">emerytalna 6,50%, wypadkowa </w:t>
            </w:r>
          </w:p>
          <w:p w14:paraId="530F3AB8" w14:textId="77777777" w:rsidR="00003DCC" w:rsidRPr="00003DCC" w:rsidRDefault="00003DCC" w:rsidP="005A4FF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4D9948E" w14:textId="3DF3F51D" w:rsidR="009E6010" w:rsidRPr="00003DCC" w:rsidRDefault="009E6010" w:rsidP="005A4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>(………)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6764" w14:textId="77777777" w:rsidR="00003DCC" w:rsidRDefault="00003DCC" w:rsidP="00003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>wynagrodzenie ………..……zł/mc</w:t>
            </w:r>
          </w:p>
          <w:p w14:paraId="570C6B47" w14:textId="77777777" w:rsidR="00003DCC" w:rsidRPr="00003DCC" w:rsidRDefault="00003DCC" w:rsidP="00003DC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27C57B1" w14:textId="77777777" w:rsidR="00003DCC" w:rsidRDefault="00003DCC" w:rsidP="00003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 xml:space="preserve">+ ……….% składki ZUS tj. </w:t>
            </w:r>
          </w:p>
          <w:p w14:paraId="473CCD0F" w14:textId="77777777" w:rsidR="00003DCC" w:rsidRPr="00003DCC" w:rsidRDefault="00003DCC" w:rsidP="00003DC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293954A" w14:textId="77777777" w:rsidR="00003DCC" w:rsidRDefault="00003DCC" w:rsidP="00003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 xml:space="preserve">składki: rentowa 9,76%, </w:t>
            </w:r>
          </w:p>
          <w:p w14:paraId="72D2ED61" w14:textId="77777777" w:rsidR="00003DCC" w:rsidRPr="00003DCC" w:rsidRDefault="00003DCC" w:rsidP="00003DC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57EA22C" w14:textId="77777777" w:rsidR="00003DCC" w:rsidRDefault="00003DCC" w:rsidP="00003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 xml:space="preserve">emerytalna 6,50%, wypadkowa </w:t>
            </w:r>
          </w:p>
          <w:p w14:paraId="7B4CA5E5" w14:textId="77777777" w:rsidR="00003DCC" w:rsidRPr="00003DCC" w:rsidRDefault="00003DCC" w:rsidP="00003DC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DEB042E" w14:textId="66202C34" w:rsidR="009E6010" w:rsidRPr="00003DCC" w:rsidRDefault="00003DCC" w:rsidP="00003D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3DCC">
              <w:rPr>
                <w:rFonts w:ascii="Arial" w:hAnsi="Arial" w:cs="Arial"/>
                <w:sz w:val="24"/>
                <w:szCs w:val="24"/>
              </w:rPr>
              <w:t>(………)</w:t>
            </w:r>
          </w:p>
        </w:tc>
      </w:tr>
    </w:tbl>
    <w:p w14:paraId="46A63730" w14:textId="3C212794" w:rsidR="009E6010" w:rsidRDefault="009E6010" w:rsidP="009E6010">
      <w:pPr>
        <w:pStyle w:val="Akapitzlist"/>
        <w:ind w:left="218"/>
        <w:rPr>
          <w:rFonts w:ascii="Arial" w:hAnsi="Arial" w:cs="Arial"/>
          <w:sz w:val="22"/>
          <w:szCs w:val="22"/>
        </w:rPr>
      </w:pPr>
    </w:p>
    <w:p w14:paraId="557ABD68" w14:textId="77777777" w:rsidR="00C266D2" w:rsidRPr="009E6010" w:rsidRDefault="00C266D2" w:rsidP="009E6010">
      <w:pPr>
        <w:pStyle w:val="Akapitzlist"/>
        <w:ind w:left="218"/>
        <w:rPr>
          <w:rFonts w:ascii="Arial" w:hAnsi="Arial" w:cs="Arial"/>
          <w:sz w:val="22"/>
          <w:szCs w:val="22"/>
        </w:rPr>
      </w:pPr>
    </w:p>
    <w:p w14:paraId="128FDB8C" w14:textId="77777777" w:rsidR="009F2365" w:rsidRDefault="009F2365"/>
    <w:p w14:paraId="3F944081" w14:textId="77777777" w:rsidR="009802B8" w:rsidRDefault="009802B8"/>
    <w:p w14:paraId="4199299C" w14:textId="58316882" w:rsidR="00F20A9D" w:rsidRPr="00F20A9D" w:rsidRDefault="00F20A9D" w:rsidP="009802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B2326"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Pr="00F20A9D">
        <w:rPr>
          <w:rFonts w:ascii="Arial" w:hAnsi="Arial" w:cs="Arial"/>
          <w:b/>
          <w:sz w:val="24"/>
          <w:szCs w:val="24"/>
        </w:rPr>
        <w:t>III.</w:t>
      </w:r>
      <w:r w:rsidRPr="00F20A9D">
        <w:rPr>
          <w:rFonts w:ascii="Arial" w:hAnsi="Arial" w:cs="Arial"/>
          <w:b/>
          <w:sz w:val="24"/>
          <w:szCs w:val="24"/>
        </w:rPr>
        <w:tab/>
        <w:t>OŚWIADCZENIE WNIOSKODAWCY</w:t>
      </w:r>
    </w:p>
    <w:p w14:paraId="643E1519" w14:textId="77777777" w:rsidR="00F20A9D" w:rsidRPr="00F20A9D" w:rsidRDefault="00F20A9D" w:rsidP="009802B8">
      <w:pPr>
        <w:spacing w:line="276" w:lineRule="auto"/>
        <w:rPr>
          <w:rFonts w:ascii="Arial" w:hAnsi="Arial" w:cs="Arial"/>
          <w:sz w:val="24"/>
          <w:szCs w:val="24"/>
        </w:rPr>
      </w:pPr>
      <w:r w:rsidRPr="00F20A9D">
        <w:rPr>
          <w:rFonts w:ascii="Arial" w:hAnsi="Arial" w:cs="Arial"/>
          <w:b/>
          <w:sz w:val="24"/>
          <w:szCs w:val="24"/>
          <w:u w:val="single"/>
        </w:rPr>
        <w:t>Część A</w:t>
      </w:r>
    </w:p>
    <w:p w14:paraId="3CBC3C52" w14:textId="2F63ECC8" w:rsidR="00F20A9D" w:rsidRDefault="009F2365" w:rsidP="009802B8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,,Jestem świadomy</w:t>
      </w:r>
      <w:r w:rsidR="00F20A9D" w:rsidRPr="00F20A9D">
        <w:rPr>
          <w:rFonts w:ascii="Arial" w:hAnsi="Arial" w:cs="Arial"/>
          <w:b/>
          <w:sz w:val="24"/>
          <w:szCs w:val="24"/>
        </w:rPr>
        <w:t xml:space="preserve"> odpowiedzialności karnej za złożenie fałszywego oświadczenia</w:t>
      </w:r>
      <w:r>
        <w:rPr>
          <w:rFonts w:ascii="Arial" w:hAnsi="Arial" w:cs="Arial"/>
          <w:b/>
          <w:sz w:val="24"/>
          <w:szCs w:val="24"/>
        </w:rPr>
        <w:t>”</w:t>
      </w:r>
      <w:r w:rsidR="00F20A9D" w:rsidRPr="00F20A9D">
        <w:rPr>
          <w:rFonts w:ascii="Arial" w:hAnsi="Arial" w:cs="Arial"/>
          <w:b/>
          <w:sz w:val="24"/>
          <w:szCs w:val="24"/>
        </w:rPr>
        <w:t xml:space="preserve"> </w:t>
      </w:r>
      <w:r w:rsidR="00003DCC">
        <w:rPr>
          <w:rFonts w:ascii="Arial" w:hAnsi="Arial" w:cs="Arial"/>
          <w:b/>
          <w:sz w:val="24"/>
          <w:szCs w:val="24"/>
        </w:rPr>
        <w:br/>
        <w:t xml:space="preserve">i </w:t>
      </w:r>
      <w:r w:rsidR="00F20A9D" w:rsidRPr="00F20A9D">
        <w:rPr>
          <w:rFonts w:ascii="Arial" w:hAnsi="Arial" w:cs="Arial"/>
          <w:b/>
          <w:sz w:val="24"/>
          <w:szCs w:val="24"/>
        </w:rPr>
        <w:t>oświadczam, że:</w:t>
      </w:r>
    </w:p>
    <w:p w14:paraId="12ACF9EB" w14:textId="77777777" w:rsidR="009802B8" w:rsidRPr="00F20A9D" w:rsidRDefault="009802B8" w:rsidP="009802B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C62E045" w14:textId="277F807C" w:rsidR="00F20A9D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F20A9D">
        <w:rPr>
          <w:rFonts w:ascii="Arial" w:hAnsi="Arial" w:cs="Arial"/>
          <w:sz w:val="24"/>
          <w:szCs w:val="24"/>
        </w:rPr>
        <w:t>Dane zawarte w niniejszym wniosku są zgodne ze stanem faktycznym i niezwłocznie poinformuję Powiatowy Urząd Pracy w Legionowie o wszelkich zmianach danych</w:t>
      </w:r>
      <w:r w:rsidR="00003DCC">
        <w:rPr>
          <w:rFonts w:ascii="Arial" w:hAnsi="Arial" w:cs="Arial"/>
          <w:sz w:val="24"/>
          <w:szCs w:val="24"/>
        </w:rPr>
        <w:t>,</w:t>
      </w:r>
      <w:r w:rsidRPr="00F20A9D">
        <w:rPr>
          <w:rFonts w:ascii="Arial" w:hAnsi="Arial" w:cs="Arial"/>
          <w:sz w:val="24"/>
          <w:szCs w:val="24"/>
        </w:rPr>
        <w:t xml:space="preserve"> określonych we wniosku oraz załącznikach.</w:t>
      </w:r>
    </w:p>
    <w:p w14:paraId="2FF1FA22" w14:textId="77777777" w:rsidR="009802B8" w:rsidRPr="009802B8" w:rsidRDefault="009802B8" w:rsidP="008A32ED">
      <w:pPr>
        <w:tabs>
          <w:tab w:val="left" w:pos="360"/>
          <w:tab w:val="left" w:pos="540"/>
        </w:tabs>
        <w:spacing w:line="276" w:lineRule="auto"/>
        <w:ind w:left="357"/>
        <w:rPr>
          <w:rFonts w:ascii="Arial" w:hAnsi="Arial" w:cs="Arial"/>
          <w:sz w:val="6"/>
          <w:szCs w:val="24"/>
        </w:rPr>
      </w:pPr>
    </w:p>
    <w:p w14:paraId="18427FAD" w14:textId="004CF125" w:rsidR="00F20A9D" w:rsidRPr="00F20A9D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003DCC">
        <w:rPr>
          <w:rFonts w:ascii="Arial" w:hAnsi="Arial" w:cs="Arial"/>
          <w:b/>
          <w:bCs/>
          <w:sz w:val="24"/>
          <w:szCs w:val="24"/>
        </w:rPr>
        <w:t>Nie zalegam/Zalegam</w:t>
      </w:r>
      <w:r w:rsidRPr="00F20A9D">
        <w:rPr>
          <w:rFonts w:ascii="Arial" w:hAnsi="Arial" w:cs="Arial"/>
          <w:b/>
          <w:sz w:val="24"/>
          <w:szCs w:val="24"/>
        </w:rPr>
        <w:t>*</w:t>
      </w:r>
      <w:r w:rsidRPr="00F20A9D">
        <w:rPr>
          <w:rFonts w:ascii="Arial" w:hAnsi="Arial" w:cs="Arial"/>
          <w:sz w:val="24"/>
          <w:szCs w:val="24"/>
        </w:rPr>
        <w:t xml:space="preserve"> w dniu złożenia wniosku z wypłacaniem wynagrodzeń pracownikom oraz z opłacaniem należnych składek na ubezpieczenia społeczne, ubezpieczenie zdrowotne, Fundusz Pracy, Fundusz Gwarantowanych Świadczeń Pracowniczych, Fundusz Solidarnościowy i Fundusz Emerytur Pomostowych oraz </w:t>
      </w:r>
      <w:r w:rsidR="0083724C">
        <w:rPr>
          <w:rFonts w:ascii="Arial" w:hAnsi="Arial" w:cs="Arial"/>
          <w:sz w:val="24"/>
          <w:szCs w:val="24"/>
        </w:rPr>
        <w:br/>
      </w:r>
      <w:r w:rsidRPr="00F20A9D">
        <w:rPr>
          <w:rFonts w:ascii="Arial" w:hAnsi="Arial" w:cs="Arial"/>
          <w:sz w:val="24"/>
          <w:szCs w:val="24"/>
        </w:rPr>
        <w:t>z wpłatami na Państwowy Fundusz Rehabilitacji Osób Niepełnosprawnych.</w:t>
      </w:r>
    </w:p>
    <w:p w14:paraId="4A28C3B3" w14:textId="77777777" w:rsidR="00F20A9D" w:rsidRPr="00F20A9D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57" w:hanging="357"/>
        <w:rPr>
          <w:rFonts w:ascii="Arial" w:hAnsi="Arial" w:cs="Arial"/>
          <w:sz w:val="24"/>
          <w:szCs w:val="24"/>
        </w:rPr>
      </w:pPr>
      <w:r w:rsidRPr="00F20A9D">
        <w:rPr>
          <w:rFonts w:ascii="Arial" w:hAnsi="Arial" w:cs="Arial"/>
          <w:b/>
          <w:sz w:val="24"/>
          <w:szCs w:val="24"/>
        </w:rPr>
        <w:t>Nie zalegam/Zalegam*</w:t>
      </w:r>
      <w:r w:rsidRPr="00F20A9D">
        <w:rPr>
          <w:rFonts w:ascii="Arial" w:hAnsi="Arial" w:cs="Arial"/>
          <w:sz w:val="24"/>
          <w:szCs w:val="24"/>
        </w:rPr>
        <w:t xml:space="preserve"> w dniu złożenia wniosku z opłatami należnych składek na ubezpieczenie społeczne rolników lub na ubezpieczenie zdrowotne.</w:t>
      </w:r>
    </w:p>
    <w:p w14:paraId="18E8782E" w14:textId="77777777" w:rsidR="00F20A9D" w:rsidRPr="00F20A9D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03DCC">
        <w:rPr>
          <w:rFonts w:ascii="Arial" w:hAnsi="Arial" w:cs="Arial"/>
          <w:b/>
          <w:bCs/>
          <w:sz w:val="24"/>
          <w:szCs w:val="24"/>
        </w:rPr>
        <w:t>Nie zalegam/Zalegam</w:t>
      </w:r>
      <w:r w:rsidRPr="00F20A9D">
        <w:rPr>
          <w:rFonts w:ascii="Arial" w:hAnsi="Arial" w:cs="Arial"/>
          <w:b/>
          <w:sz w:val="24"/>
          <w:szCs w:val="24"/>
        </w:rPr>
        <w:t>*</w:t>
      </w:r>
      <w:r w:rsidRPr="00F20A9D">
        <w:rPr>
          <w:rFonts w:ascii="Arial" w:hAnsi="Arial" w:cs="Arial"/>
          <w:sz w:val="24"/>
          <w:szCs w:val="24"/>
        </w:rPr>
        <w:t xml:space="preserve"> w dniu złożenia wniosku z opłacaniem innych danin publicznych.</w:t>
      </w:r>
    </w:p>
    <w:p w14:paraId="2957417F" w14:textId="22CBD549" w:rsidR="00F20A9D" w:rsidRPr="00F20A9D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03DCC">
        <w:rPr>
          <w:rFonts w:ascii="Arial" w:hAnsi="Arial" w:cs="Arial"/>
          <w:b/>
          <w:bCs/>
          <w:sz w:val="24"/>
          <w:szCs w:val="24"/>
        </w:rPr>
        <w:t>Nie zalegam/Zalegam</w:t>
      </w:r>
      <w:r w:rsidRPr="00F20A9D">
        <w:rPr>
          <w:rFonts w:ascii="Arial" w:hAnsi="Arial" w:cs="Arial"/>
          <w:b/>
          <w:sz w:val="24"/>
          <w:szCs w:val="24"/>
        </w:rPr>
        <w:t>*</w:t>
      </w:r>
      <w:r w:rsidRPr="00F20A9D">
        <w:rPr>
          <w:rFonts w:ascii="Arial" w:hAnsi="Arial" w:cs="Arial"/>
          <w:sz w:val="24"/>
          <w:szCs w:val="24"/>
        </w:rPr>
        <w:t xml:space="preserve"> w dniu złożenia wniosku z opłatami w  Urzędzie Skarbowym </w:t>
      </w:r>
      <w:r w:rsidR="0083724C">
        <w:rPr>
          <w:rFonts w:ascii="Arial" w:hAnsi="Arial" w:cs="Arial"/>
          <w:sz w:val="24"/>
          <w:szCs w:val="24"/>
        </w:rPr>
        <w:br/>
      </w:r>
      <w:r w:rsidRPr="00F20A9D">
        <w:rPr>
          <w:rFonts w:ascii="Arial" w:hAnsi="Arial" w:cs="Arial"/>
          <w:sz w:val="24"/>
          <w:szCs w:val="24"/>
        </w:rPr>
        <w:t>z tytułu zobowiązań podatkowych.</w:t>
      </w:r>
    </w:p>
    <w:p w14:paraId="1378753D" w14:textId="2703E1BF" w:rsidR="00F20A9D" w:rsidRPr="005601E5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5601E5">
        <w:rPr>
          <w:rFonts w:ascii="Arial" w:hAnsi="Arial" w:cs="Arial"/>
          <w:b/>
          <w:sz w:val="24"/>
          <w:szCs w:val="24"/>
        </w:rPr>
        <w:t>Jako osoba</w:t>
      </w:r>
      <w:r w:rsidR="00003DCC">
        <w:rPr>
          <w:rFonts w:ascii="Arial" w:hAnsi="Arial" w:cs="Arial"/>
          <w:b/>
          <w:sz w:val="24"/>
          <w:szCs w:val="24"/>
        </w:rPr>
        <w:t xml:space="preserve"> zarządzająca /</w:t>
      </w:r>
      <w:r w:rsidRPr="005601E5">
        <w:rPr>
          <w:rFonts w:ascii="Arial" w:hAnsi="Arial" w:cs="Arial"/>
          <w:b/>
          <w:sz w:val="24"/>
          <w:szCs w:val="24"/>
        </w:rPr>
        <w:t xml:space="preserve"> upoważniona do reprezentowania</w:t>
      </w:r>
      <w:r w:rsidR="0045096C">
        <w:rPr>
          <w:rFonts w:ascii="Arial" w:hAnsi="Arial" w:cs="Arial"/>
          <w:b/>
          <w:sz w:val="24"/>
          <w:szCs w:val="24"/>
        </w:rPr>
        <w:t xml:space="preserve"> podmiotu</w:t>
      </w:r>
      <w:r w:rsidRPr="005601E5">
        <w:rPr>
          <w:rFonts w:ascii="Arial" w:hAnsi="Arial" w:cs="Arial"/>
          <w:b/>
          <w:sz w:val="24"/>
          <w:szCs w:val="24"/>
        </w:rPr>
        <w:t xml:space="preserve"> Nie byłem /Byłem *</w:t>
      </w:r>
      <w:r w:rsidRPr="005601E5">
        <w:rPr>
          <w:rFonts w:ascii="Arial" w:hAnsi="Arial" w:cs="Arial"/>
          <w:sz w:val="24"/>
          <w:szCs w:val="24"/>
        </w:rPr>
        <w:t xml:space="preserve">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Pr="005601E5">
        <w:rPr>
          <w:rFonts w:ascii="Arial" w:hAnsi="Arial" w:cs="Arial"/>
          <w:sz w:val="24"/>
          <w:szCs w:val="24"/>
        </w:rPr>
        <w:t>późn</w:t>
      </w:r>
      <w:proofErr w:type="spellEnd"/>
      <w:r w:rsidRPr="005601E5">
        <w:rPr>
          <w:rFonts w:ascii="Arial" w:hAnsi="Arial" w:cs="Arial"/>
          <w:sz w:val="24"/>
          <w:szCs w:val="24"/>
        </w:rPr>
        <w:t>. zm.) lub za odpowiedni czyn zabroniony określony w przepisach prawa obcego</w:t>
      </w:r>
      <w:r w:rsidR="0032610A">
        <w:rPr>
          <w:rFonts w:ascii="Arial" w:hAnsi="Arial" w:cs="Arial"/>
          <w:sz w:val="24"/>
          <w:szCs w:val="24"/>
        </w:rPr>
        <w:t>.</w:t>
      </w:r>
    </w:p>
    <w:p w14:paraId="0F365F4F" w14:textId="77777777" w:rsidR="00F20A9D" w:rsidRPr="009F2365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9F2365">
        <w:rPr>
          <w:rFonts w:ascii="Arial" w:hAnsi="Arial" w:cs="Arial"/>
          <w:b/>
          <w:sz w:val="24"/>
          <w:szCs w:val="24"/>
        </w:rPr>
        <w:t>Nie posiadam/Posiadam*</w:t>
      </w:r>
      <w:r w:rsidRPr="009F2365">
        <w:rPr>
          <w:rFonts w:ascii="Arial" w:hAnsi="Arial" w:cs="Arial"/>
          <w:sz w:val="24"/>
          <w:szCs w:val="24"/>
        </w:rPr>
        <w:t xml:space="preserve"> w dniu złożenia wniosku nieuregulowanych w terminie zobowiązań cywilnoprawnych.</w:t>
      </w:r>
    </w:p>
    <w:p w14:paraId="33F30B61" w14:textId="77777777" w:rsidR="00F20A9D" w:rsidRPr="00F20A9D" w:rsidRDefault="00F20A9D" w:rsidP="008A32ED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F20A9D">
        <w:rPr>
          <w:rFonts w:ascii="Arial" w:hAnsi="Arial" w:cs="Arial"/>
          <w:sz w:val="24"/>
          <w:szCs w:val="24"/>
        </w:rPr>
        <w:t>W okresie 365 dni przed dniem złożenia wniosku:</w:t>
      </w:r>
    </w:p>
    <w:p w14:paraId="0E084C20" w14:textId="79F0383B" w:rsidR="00F20A9D" w:rsidRPr="00F20A9D" w:rsidRDefault="00003DCC" w:rsidP="008A32ED">
      <w:pPr>
        <w:pStyle w:val="Tekstpodstawowy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F20A9D">
        <w:rPr>
          <w:rFonts w:ascii="Arial" w:hAnsi="Arial" w:cs="Arial"/>
          <w:b/>
          <w:szCs w:val="24"/>
        </w:rPr>
        <w:t>nie zostałem</w:t>
      </w:r>
      <w:r>
        <w:rPr>
          <w:rFonts w:ascii="Arial" w:hAnsi="Arial" w:cs="Arial"/>
          <w:b/>
          <w:szCs w:val="24"/>
        </w:rPr>
        <w:t>/</w:t>
      </w:r>
      <w:r w:rsidR="00F20A9D" w:rsidRPr="00F20A9D">
        <w:rPr>
          <w:rFonts w:ascii="Arial" w:hAnsi="Arial" w:cs="Arial"/>
          <w:b/>
          <w:szCs w:val="24"/>
        </w:rPr>
        <w:t xml:space="preserve">zostałem* </w:t>
      </w:r>
      <w:r w:rsidR="00F20A9D" w:rsidRPr="00F20A9D">
        <w:rPr>
          <w:rFonts w:ascii="Arial" w:hAnsi="Arial" w:cs="Arial"/>
          <w:szCs w:val="24"/>
        </w:rPr>
        <w:t>ukarany za naruszenie przepisów prawa pracy,</w:t>
      </w:r>
    </w:p>
    <w:p w14:paraId="6F5D30D4" w14:textId="43579F1A" w:rsidR="00F20A9D" w:rsidRPr="00F20A9D" w:rsidRDefault="00003DCC" w:rsidP="008A32ED">
      <w:pPr>
        <w:pStyle w:val="Tekstpodstawowy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F20A9D">
        <w:rPr>
          <w:rFonts w:ascii="Arial" w:hAnsi="Arial" w:cs="Arial"/>
          <w:b/>
          <w:szCs w:val="24"/>
        </w:rPr>
        <w:t>nie zostałem</w:t>
      </w:r>
      <w:r>
        <w:rPr>
          <w:rFonts w:ascii="Arial" w:hAnsi="Arial" w:cs="Arial"/>
          <w:b/>
          <w:szCs w:val="24"/>
        </w:rPr>
        <w:t>/</w:t>
      </w:r>
      <w:r w:rsidR="00F20A9D" w:rsidRPr="00F20A9D">
        <w:rPr>
          <w:rFonts w:ascii="Arial" w:hAnsi="Arial" w:cs="Arial"/>
          <w:b/>
          <w:szCs w:val="24"/>
        </w:rPr>
        <w:t xml:space="preserve">zostałem* </w:t>
      </w:r>
      <w:r w:rsidR="00F20A9D" w:rsidRPr="00F20A9D">
        <w:rPr>
          <w:rFonts w:ascii="Arial" w:hAnsi="Arial" w:cs="Arial"/>
          <w:szCs w:val="24"/>
        </w:rPr>
        <w:t>skazany prawomocnym wyrokiem za naruszenie przepisów prawa pracy.</w:t>
      </w:r>
    </w:p>
    <w:p w14:paraId="291AFA95" w14:textId="6A367323" w:rsidR="00F20A9D" w:rsidRPr="00F330B0" w:rsidRDefault="00003DCC" w:rsidP="008A32ED">
      <w:pPr>
        <w:pStyle w:val="Tekstpodstawowy"/>
        <w:numPr>
          <w:ilvl w:val="0"/>
          <w:numId w:val="4"/>
        </w:numPr>
        <w:tabs>
          <w:tab w:val="left" w:pos="246"/>
        </w:tabs>
        <w:spacing w:line="276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N</w:t>
      </w:r>
      <w:r w:rsidRPr="00F20A9D">
        <w:rPr>
          <w:rFonts w:ascii="Arial" w:hAnsi="Arial" w:cs="Arial"/>
          <w:b/>
          <w:szCs w:val="24"/>
        </w:rPr>
        <w:t>ie jestem/</w:t>
      </w:r>
      <w:r w:rsidR="00F20A9D" w:rsidRPr="00F20A9D">
        <w:rPr>
          <w:rFonts w:ascii="Arial" w:hAnsi="Arial" w:cs="Arial"/>
          <w:b/>
          <w:szCs w:val="24"/>
        </w:rPr>
        <w:t>Jestem</w:t>
      </w:r>
      <w:r w:rsidRPr="00F20A9D">
        <w:rPr>
          <w:rFonts w:ascii="Arial" w:hAnsi="Arial" w:cs="Arial"/>
          <w:b/>
          <w:szCs w:val="24"/>
        </w:rPr>
        <w:t xml:space="preserve"> </w:t>
      </w:r>
      <w:r w:rsidR="00F20A9D" w:rsidRPr="00F20A9D">
        <w:rPr>
          <w:rFonts w:ascii="Arial" w:hAnsi="Arial" w:cs="Arial"/>
          <w:b/>
          <w:szCs w:val="24"/>
        </w:rPr>
        <w:t xml:space="preserve">* </w:t>
      </w:r>
      <w:r w:rsidR="00F20A9D" w:rsidRPr="00F20A9D">
        <w:rPr>
          <w:rFonts w:ascii="Arial" w:hAnsi="Arial" w:cs="Arial"/>
          <w:szCs w:val="24"/>
        </w:rPr>
        <w:t>objęty postępowaniem dotyczącym naruszenia przepisów prawa pracy.</w:t>
      </w:r>
    </w:p>
    <w:p w14:paraId="0B0BEDEA" w14:textId="77777777" w:rsidR="00F20A9D" w:rsidRPr="00F20A9D" w:rsidRDefault="00F20A9D" w:rsidP="008A32ED">
      <w:pPr>
        <w:pStyle w:val="Tekstpodstawowywcity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20A9D">
        <w:rPr>
          <w:rFonts w:ascii="Arial" w:hAnsi="Arial" w:cs="Arial"/>
          <w:sz w:val="24"/>
          <w:szCs w:val="24"/>
        </w:rPr>
        <w:t>* niewłaściwe skreślić</w:t>
      </w:r>
    </w:p>
    <w:p w14:paraId="5FF8EEF1" w14:textId="0ADA7714" w:rsidR="00F20A9D" w:rsidRDefault="00F20A9D" w:rsidP="00F20A9D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</w:p>
    <w:p w14:paraId="4700B878" w14:textId="77777777" w:rsidR="009F2365" w:rsidRDefault="009F2365" w:rsidP="00F20A9D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</w:p>
    <w:p w14:paraId="19D2BBED" w14:textId="77777777" w:rsidR="009F2365" w:rsidRDefault="009F2365" w:rsidP="00F20A9D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</w:p>
    <w:p w14:paraId="69050425" w14:textId="77777777" w:rsidR="009802B8" w:rsidRPr="00F20A9D" w:rsidRDefault="009802B8" w:rsidP="00F20A9D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</w:p>
    <w:p w14:paraId="6BF37A93" w14:textId="034E1F49" w:rsidR="00F20A9D" w:rsidRPr="00F20A9D" w:rsidRDefault="00F20A9D" w:rsidP="00F20A9D">
      <w:pPr>
        <w:pStyle w:val="Tekstpodstawowy"/>
        <w:rPr>
          <w:rFonts w:ascii="Arial" w:hAnsi="Arial" w:cs="Arial"/>
          <w:szCs w:val="24"/>
        </w:rPr>
      </w:pPr>
      <w:r w:rsidRPr="00F20A9D">
        <w:rPr>
          <w:rFonts w:ascii="Arial" w:hAnsi="Arial" w:cs="Arial"/>
          <w:szCs w:val="24"/>
        </w:rPr>
        <w:t>...............……..………..., dn. .......................</w:t>
      </w:r>
      <w:r>
        <w:rPr>
          <w:rFonts w:ascii="Arial" w:hAnsi="Arial" w:cs="Arial"/>
          <w:szCs w:val="24"/>
        </w:rPr>
        <w:t xml:space="preserve">   </w:t>
      </w:r>
      <w:r w:rsidRPr="00F20A9D">
        <w:rPr>
          <w:rFonts w:ascii="Arial" w:hAnsi="Arial" w:cs="Arial"/>
          <w:szCs w:val="24"/>
        </w:rPr>
        <w:t>............................................................................</w:t>
      </w:r>
    </w:p>
    <w:p w14:paraId="76B2503C" w14:textId="6712D84F" w:rsidR="00F20A9D" w:rsidRPr="00F20A9D" w:rsidRDefault="00F20A9D" w:rsidP="00F20A9D">
      <w:pPr>
        <w:pStyle w:val="Tekstpodstawowy"/>
        <w:jc w:val="both"/>
        <w:rPr>
          <w:rFonts w:ascii="Arial" w:hAnsi="Arial" w:cs="Arial"/>
          <w:szCs w:val="24"/>
        </w:rPr>
      </w:pPr>
      <w:r w:rsidRPr="00F20A9D">
        <w:rPr>
          <w:rFonts w:ascii="Arial" w:eastAsia="Calibri" w:hAnsi="Arial" w:cs="Arial"/>
          <w:szCs w:val="24"/>
        </w:rPr>
        <w:t xml:space="preserve">        </w:t>
      </w:r>
      <w:r w:rsidRPr="00F20A9D">
        <w:rPr>
          <w:rFonts w:ascii="Arial" w:hAnsi="Arial" w:cs="Arial"/>
          <w:szCs w:val="24"/>
        </w:rPr>
        <w:t>(miejscowość)</w:t>
      </w:r>
      <w:r w:rsidRPr="00F20A9D">
        <w:rPr>
          <w:rFonts w:ascii="Arial" w:hAnsi="Arial" w:cs="Arial"/>
          <w:szCs w:val="24"/>
        </w:rPr>
        <w:tab/>
      </w:r>
      <w:r w:rsidRPr="00F20A9D">
        <w:rPr>
          <w:rFonts w:ascii="Arial" w:hAnsi="Arial" w:cs="Arial"/>
          <w:szCs w:val="24"/>
        </w:rPr>
        <w:tab/>
      </w:r>
      <w:r w:rsidRPr="00F20A9D">
        <w:rPr>
          <w:rFonts w:ascii="Arial" w:hAnsi="Arial" w:cs="Arial"/>
          <w:szCs w:val="24"/>
        </w:rPr>
        <w:tab/>
      </w:r>
      <w:r w:rsidRPr="00F20A9D">
        <w:rPr>
          <w:rFonts w:ascii="Arial" w:hAnsi="Arial" w:cs="Arial"/>
          <w:szCs w:val="24"/>
        </w:rPr>
        <w:tab/>
      </w:r>
      <w:r w:rsidRPr="00F20A9D">
        <w:rPr>
          <w:rFonts w:ascii="Arial" w:hAnsi="Arial" w:cs="Arial"/>
          <w:szCs w:val="24"/>
        </w:rPr>
        <w:tab/>
        <w:t>(podpis i pieczątka Wnioskodawcy</w:t>
      </w:r>
    </w:p>
    <w:p w14:paraId="4DC0BEF5" w14:textId="2644BAD9" w:rsidR="00B726D6" w:rsidRDefault="00F20A9D" w:rsidP="00F330B0">
      <w:pPr>
        <w:pStyle w:val="Tekstpodstawowy"/>
        <w:ind w:left="4956"/>
        <w:jc w:val="both"/>
        <w:rPr>
          <w:rFonts w:ascii="Arial" w:hAnsi="Arial" w:cs="Arial"/>
          <w:szCs w:val="24"/>
        </w:rPr>
      </w:pPr>
      <w:r w:rsidRPr="00F20A9D">
        <w:rPr>
          <w:rFonts w:ascii="Arial" w:hAnsi="Arial" w:cs="Arial"/>
          <w:szCs w:val="24"/>
        </w:rPr>
        <w:t>lub osoby upoważnionej do jego reprezentacji</w:t>
      </w:r>
      <w:r w:rsidR="00B726D6">
        <w:rPr>
          <w:rFonts w:ascii="Arial" w:hAnsi="Arial" w:cs="Arial"/>
          <w:szCs w:val="24"/>
        </w:rPr>
        <w:t>)</w:t>
      </w:r>
    </w:p>
    <w:p w14:paraId="551D54B8" w14:textId="77777777" w:rsidR="009802B8" w:rsidRDefault="009802B8" w:rsidP="00F330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1A10776" w14:textId="77777777" w:rsidR="009802B8" w:rsidRDefault="009802B8" w:rsidP="00F330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CAAADCE" w14:textId="77777777" w:rsidR="009802B8" w:rsidRDefault="009802B8" w:rsidP="00F330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A500D12" w14:textId="77777777" w:rsidR="00633656" w:rsidRDefault="00633656" w:rsidP="00F330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6A9926F" w14:textId="77777777" w:rsidR="00A02C20" w:rsidRDefault="00A02C20" w:rsidP="009802B8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604EE298" w14:textId="14CFE5A4" w:rsidR="009802B8" w:rsidRPr="009802B8" w:rsidRDefault="00B726D6" w:rsidP="009802B8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B726D6">
        <w:rPr>
          <w:rFonts w:ascii="Arial" w:hAnsi="Arial" w:cs="Arial"/>
          <w:b/>
          <w:sz w:val="24"/>
          <w:szCs w:val="24"/>
          <w:u w:val="single"/>
        </w:rPr>
        <w:t>Część B</w:t>
      </w:r>
    </w:p>
    <w:p w14:paraId="12FEB0AA" w14:textId="77777777" w:rsidR="00B726D6" w:rsidRPr="00B726D6" w:rsidRDefault="00B726D6" w:rsidP="009802B8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64FA736C" w14:textId="00C217E2" w:rsidR="00B726D6" w:rsidRPr="00B726D6" w:rsidRDefault="00B726D6" w:rsidP="008A32E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726D6">
        <w:rPr>
          <w:rFonts w:ascii="Arial" w:hAnsi="Arial" w:cs="Arial"/>
          <w:b/>
          <w:sz w:val="24"/>
          <w:szCs w:val="24"/>
        </w:rPr>
        <w:t xml:space="preserve">W imieniu podmiotu, który reprezentuję </w:t>
      </w:r>
      <w:r w:rsidR="0045096C">
        <w:rPr>
          <w:rFonts w:ascii="Arial" w:hAnsi="Arial" w:cs="Arial"/>
          <w:b/>
          <w:sz w:val="24"/>
          <w:szCs w:val="24"/>
        </w:rPr>
        <w:t>„</w:t>
      </w:r>
      <w:r w:rsidR="009F2365">
        <w:rPr>
          <w:rFonts w:ascii="Arial" w:hAnsi="Arial" w:cs="Arial"/>
          <w:b/>
          <w:sz w:val="24"/>
          <w:szCs w:val="24"/>
        </w:rPr>
        <w:t xml:space="preserve">Jestem </w:t>
      </w:r>
      <w:r w:rsidRPr="00B726D6">
        <w:rPr>
          <w:rFonts w:ascii="Arial" w:hAnsi="Arial" w:cs="Arial"/>
          <w:b/>
          <w:sz w:val="24"/>
          <w:szCs w:val="24"/>
        </w:rPr>
        <w:t>świadomy odpowiedzialności karnej za złożenie fałszywych oświadczeń</w:t>
      </w:r>
      <w:r w:rsidR="0045096C">
        <w:rPr>
          <w:rFonts w:ascii="Arial" w:hAnsi="Arial" w:cs="Arial"/>
          <w:b/>
          <w:sz w:val="24"/>
          <w:szCs w:val="24"/>
        </w:rPr>
        <w:t>”</w:t>
      </w:r>
      <w:r w:rsidRPr="00B726D6">
        <w:rPr>
          <w:rFonts w:ascii="Arial" w:hAnsi="Arial" w:cs="Arial"/>
          <w:b/>
          <w:sz w:val="24"/>
          <w:szCs w:val="24"/>
        </w:rPr>
        <w:t xml:space="preserve">  oświadczam, że:</w:t>
      </w:r>
    </w:p>
    <w:p w14:paraId="772AEEB7" w14:textId="77777777" w:rsidR="00B726D6" w:rsidRPr="00B726D6" w:rsidRDefault="00B726D6" w:rsidP="008A32ED">
      <w:pPr>
        <w:numPr>
          <w:ilvl w:val="0"/>
          <w:numId w:val="8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b/>
          <w:sz w:val="24"/>
          <w:szCs w:val="24"/>
        </w:rPr>
        <w:t>Mam świadomość obowiązku:</w:t>
      </w:r>
    </w:p>
    <w:p w14:paraId="4514E5AE" w14:textId="77777777" w:rsidR="00B726D6" w:rsidRPr="006B2BA1" w:rsidRDefault="00B726D6" w:rsidP="008A32ED">
      <w:pPr>
        <w:pStyle w:val="Akapitzlist"/>
        <w:numPr>
          <w:ilvl w:val="0"/>
          <w:numId w:val="24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6B2BA1">
        <w:rPr>
          <w:rFonts w:ascii="Arial" w:hAnsi="Arial" w:cs="Arial"/>
          <w:sz w:val="24"/>
          <w:szCs w:val="24"/>
        </w:rPr>
        <w:t xml:space="preserve">utrzymania w zatrudnieniu w pełnym wymiarze czasu pracy skierowanych do prac interwencyjnych bezrobotnych  stosownie do zawartej umowy przez okres refundacji wynagrodzeń i składek na ubezpieczenia społeczne oraz przez połowę okresu przysługiwania refundacji po zakończeniu okresu tej refundacji, </w:t>
      </w:r>
    </w:p>
    <w:p w14:paraId="4DBC2026" w14:textId="77777777" w:rsidR="00B726D6" w:rsidRPr="006B2BA1" w:rsidRDefault="00B726D6" w:rsidP="008A32ED">
      <w:pPr>
        <w:pStyle w:val="Akapitzlist"/>
        <w:numPr>
          <w:ilvl w:val="0"/>
          <w:numId w:val="24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6B2BA1">
        <w:rPr>
          <w:rFonts w:ascii="Arial" w:hAnsi="Arial" w:cs="Arial"/>
          <w:sz w:val="24"/>
          <w:szCs w:val="24"/>
        </w:rPr>
        <w:t>niezwłocznego powiadomienia Urzędu Pracy, jeżeli w okresie od dnia złożenia wniosku do dnia podpisania umowy o organizację prac interwencyjnych zmianie ulegnie stan prawny lub faktyczny wskazany w dniu złożenia wniosku.</w:t>
      </w:r>
    </w:p>
    <w:p w14:paraId="452A26C6" w14:textId="78F338F7" w:rsidR="00B726D6" w:rsidRPr="006B2BA1" w:rsidRDefault="00B726D6" w:rsidP="008A32E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B2BA1">
        <w:rPr>
          <w:rFonts w:ascii="Arial" w:hAnsi="Arial" w:cs="Arial"/>
          <w:b/>
          <w:sz w:val="24"/>
          <w:szCs w:val="24"/>
        </w:rPr>
        <w:t>Przyjmuję do wiadomości, że:</w:t>
      </w:r>
    </w:p>
    <w:p w14:paraId="7D1E5304" w14:textId="35FFFA7D" w:rsidR="00B726D6" w:rsidRP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b/>
          <w:sz w:val="24"/>
          <w:szCs w:val="24"/>
        </w:rPr>
        <w:t xml:space="preserve">niewywiązanie się z warunku utrzymania zatrudnienia po okresie refundacji, </w:t>
      </w:r>
      <w:r w:rsidRPr="00B726D6">
        <w:rPr>
          <w:rFonts w:ascii="Arial" w:hAnsi="Arial" w:cs="Arial"/>
          <w:b/>
          <w:sz w:val="24"/>
          <w:szCs w:val="24"/>
        </w:rPr>
        <w:br/>
        <w:t xml:space="preserve">o którym mowa w pkt 1a) lub naruszenie innych istotnych warunków umowy </w:t>
      </w:r>
      <w:r w:rsidR="00C266D2">
        <w:rPr>
          <w:rFonts w:ascii="Arial" w:hAnsi="Arial" w:cs="Arial"/>
          <w:b/>
          <w:sz w:val="24"/>
          <w:szCs w:val="24"/>
        </w:rPr>
        <w:br/>
      </w:r>
      <w:r w:rsidRPr="00B726D6">
        <w:rPr>
          <w:rFonts w:ascii="Arial" w:hAnsi="Arial" w:cs="Arial"/>
          <w:b/>
          <w:sz w:val="24"/>
          <w:szCs w:val="24"/>
        </w:rPr>
        <w:t xml:space="preserve">o organizację prac interwencyjnych wiąże się ze zwrotem uzyskanej pomocy wraz </w:t>
      </w:r>
      <w:r w:rsidR="0083724C">
        <w:rPr>
          <w:rFonts w:ascii="Arial" w:hAnsi="Arial" w:cs="Arial"/>
          <w:b/>
          <w:sz w:val="24"/>
          <w:szCs w:val="24"/>
        </w:rPr>
        <w:br/>
        <w:t>z</w:t>
      </w:r>
      <w:r w:rsidRPr="00B726D6">
        <w:rPr>
          <w:rFonts w:ascii="Arial" w:hAnsi="Arial" w:cs="Arial"/>
          <w:b/>
          <w:sz w:val="24"/>
          <w:szCs w:val="24"/>
        </w:rPr>
        <w:t xml:space="preserve"> odsetkami ustawowymi naliczonymi od całości uzyskanej pomocy od dnia otrzymania pierwszej refundacji, w terminie 30 dni od dnia doręczenia wezwania </w:t>
      </w:r>
      <w:r w:rsidR="0083724C">
        <w:rPr>
          <w:rFonts w:ascii="Arial" w:hAnsi="Arial" w:cs="Arial"/>
          <w:b/>
          <w:sz w:val="24"/>
          <w:szCs w:val="24"/>
        </w:rPr>
        <w:br/>
      </w:r>
      <w:r w:rsidRPr="00B726D6">
        <w:rPr>
          <w:rFonts w:ascii="Arial" w:hAnsi="Arial" w:cs="Arial"/>
          <w:b/>
          <w:sz w:val="24"/>
          <w:szCs w:val="24"/>
        </w:rPr>
        <w:t>z Urzędu Pracy,</w:t>
      </w:r>
    </w:p>
    <w:p w14:paraId="0F63BF89" w14:textId="38396813" w:rsidR="00B726D6" w:rsidRP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sz w:val="24"/>
          <w:szCs w:val="24"/>
        </w:rPr>
        <w:t xml:space="preserve">w przypadku rozwiązania umowy o pracę przez skierowanego bezrobotnego, rozwiązania z nim umowy o pracę na podstawie art. 52 albo art. 53 ustawy z dnia 26 czerwca 1974 r. – Kodeks pracy lub wygaśnięcia stosunku pracy skierowanego </w:t>
      </w:r>
      <w:r w:rsidRPr="009F2365">
        <w:rPr>
          <w:rFonts w:ascii="Arial" w:hAnsi="Arial" w:cs="Arial"/>
          <w:sz w:val="24"/>
          <w:szCs w:val="24"/>
        </w:rPr>
        <w:t>bezrobotnego w trakcie okresu objętego refundacją albo przed upływem okresu</w:t>
      </w:r>
      <w:r w:rsidR="0045096C">
        <w:rPr>
          <w:rFonts w:ascii="Arial" w:hAnsi="Arial" w:cs="Arial"/>
          <w:sz w:val="24"/>
          <w:szCs w:val="24"/>
        </w:rPr>
        <w:t>,</w:t>
      </w:r>
      <w:r w:rsidRPr="009F2365">
        <w:rPr>
          <w:rFonts w:ascii="Arial" w:hAnsi="Arial" w:cs="Arial"/>
          <w:sz w:val="24"/>
          <w:szCs w:val="24"/>
        </w:rPr>
        <w:t xml:space="preserve"> </w:t>
      </w:r>
      <w:r w:rsidR="00C266D2">
        <w:rPr>
          <w:rFonts w:ascii="Arial" w:hAnsi="Arial" w:cs="Arial"/>
          <w:sz w:val="24"/>
          <w:szCs w:val="24"/>
        </w:rPr>
        <w:br/>
      </w:r>
      <w:r w:rsidRPr="009F2365">
        <w:rPr>
          <w:rFonts w:ascii="Arial" w:hAnsi="Arial" w:cs="Arial"/>
          <w:sz w:val="24"/>
          <w:szCs w:val="24"/>
        </w:rPr>
        <w:t xml:space="preserve">o którym mowa w pkt 1a), </w:t>
      </w:r>
      <w:r w:rsidRPr="009F2365">
        <w:rPr>
          <w:rFonts w:ascii="Arial" w:hAnsi="Arial" w:cs="Arial"/>
          <w:b/>
          <w:sz w:val="24"/>
          <w:szCs w:val="24"/>
        </w:rPr>
        <w:t>Urząd Pracy skieruje na zwolnione stanowisko pracy odpowiedniego bezrobotnego,</w:t>
      </w:r>
    </w:p>
    <w:p w14:paraId="00B7A0A6" w14:textId="7C4152BB" w:rsidR="00B726D6" w:rsidRPr="0045096C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b/>
          <w:sz w:val="24"/>
          <w:szCs w:val="24"/>
          <w:u w:val="single"/>
        </w:rPr>
        <w:t>w przypadku odmowy przyjęcia skierowanego bezrobotnego na zwolnione stanowisko pracy</w:t>
      </w:r>
      <w:r w:rsidRPr="00B726D6">
        <w:rPr>
          <w:rFonts w:ascii="Arial" w:hAnsi="Arial" w:cs="Arial"/>
          <w:b/>
          <w:sz w:val="24"/>
          <w:szCs w:val="24"/>
        </w:rPr>
        <w:t xml:space="preserve">, Pracodawca zwraca uzyskaną pomoc w całości wraz z odsetkami ustawowymi naliczonymi od dnia otrzymania pierwszej refundacji, </w:t>
      </w:r>
      <w:r w:rsidR="0083724C">
        <w:rPr>
          <w:rFonts w:ascii="Arial" w:hAnsi="Arial" w:cs="Arial"/>
          <w:b/>
          <w:sz w:val="24"/>
          <w:szCs w:val="24"/>
        </w:rPr>
        <w:br/>
      </w:r>
      <w:r w:rsidRPr="00B726D6">
        <w:rPr>
          <w:rFonts w:ascii="Arial" w:hAnsi="Arial" w:cs="Arial"/>
          <w:b/>
          <w:sz w:val="24"/>
          <w:szCs w:val="24"/>
        </w:rPr>
        <w:t xml:space="preserve">w terminie 30 dni od dnia doręczenia wezwania z Urzędu Pracy. W przypadku braku możliwości skierowania bezrobotnego przez PUP na zwolnione stanowisko pracy, pracodawca nie zwraca uzyskanej pomocy za okres, w którym uprzednio skierowany bezrobotny pozostawał w zatrudnieniu. </w:t>
      </w:r>
    </w:p>
    <w:p w14:paraId="53393328" w14:textId="0D5A7281" w:rsidR="0045096C" w:rsidRPr="00B726D6" w:rsidRDefault="0045096C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Urząd Pracy nie </w:t>
      </w:r>
      <w:r w:rsidR="006C03A8">
        <w:rPr>
          <w:rFonts w:ascii="Arial" w:hAnsi="Arial" w:cs="Arial"/>
          <w:b/>
          <w:sz w:val="24"/>
          <w:szCs w:val="24"/>
          <w:u w:val="single"/>
        </w:rPr>
        <w:t xml:space="preserve">może skierować bezrobotnego do prac interwencyjnych, jeżeli </w:t>
      </w:r>
      <w:r w:rsidR="0083724C">
        <w:rPr>
          <w:rFonts w:ascii="Arial" w:hAnsi="Arial" w:cs="Arial"/>
          <w:b/>
          <w:sz w:val="24"/>
          <w:szCs w:val="24"/>
          <w:u w:val="single"/>
        </w:rPr>
        <w:br/>
      </w:r>
      <w:r w:rsidR="006C03A8">
        <w:rPr>
          <w:rFonts w:ascii="Arial" w:hAnsi="Arial" w:cs="Arial"/>
          <w:b/>
          <w:sz w:val="24"/>
          <w:szCs w:val="24"/>
          <w:u w:val="single"/>
        </w:rPr>
        <w:t xml:space="preserve">w okresie ostatnich 90 dni bezrobotny był zatrudniony w ramach tych prac </w:t>
      </w:r>
      <w:r w:rsidR="00C266D2">
        <w:rPr>
          <w:rFonts w:ascii="Arial" w:hAnsi="Arial" w:cs="Arial"/>
          <w:b/>
          <w:sz w:val="24"/>
          <w:szCs w:val="24"/>
          <w:u w:val="single"/>
        </w:rPr>
        <w:br/>
      </w:r>
      <w:r w:rsidR="006C03A8">
        <w:rPr>
          <w:rFonts w:ascii="Arial" w:hAnsi="Arial" w:cs="Arial"/>
          <w:b/>
          <w:sz w:val="24"/>
          <w:szCs w:val="24"/>
          <w:u w:val="single"/>
        </w:rPr>
        <w:t xml:space="preserve">u danego pracodawcy. </w:t>
      </w:r>
    </w:p>
    <w:p w14:paraId="1F9AA46C" w14:textId="07A928FA" w:rsid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sz w:val="24"/>
          <w:szCs w:val="24"/>
        </w:rPr>
        <w:t>Urząd Pracy nie może przyjąć oferty pracy (stanowiącej załącznik do niniejszego wniosku), o ile Pracodawca zawarł w ofercie pracy wymagania, które naruszają zasadę równego traktowania</w:t>
      </w:r>
      <w:r>
        <w:rPr>
          <w:rFonts w:ascii="Arial" w:hAnsi="Arial" w:cs="Arial"/>
          <w:sz w:val="24"/>
          <w:szCs w:val="24"/>
        </w:rPr>
        <w:t xml:space="preserve"> </w:t>
      </w:r>
      <w:r w:rsidRPr="00B726D6">
        <w:rPr>
          <w:rFonts w:ascii="Arial" w:hAnsi="Arial" w:cs="Arial"/>
          <w:sz w:val="24"/>
          <w:szCs w:val="24"/>
        </w:rPr>
        <w:t>w zatrudnieniu w rozumieniu przepisów prawa pracy i mogą dyskryminować kandydatów do pracy,</w:t>
      </w:r>
      <w:r>
        <w:rPr>
          <w:rFonts w:ascii="Arial" w:hAnsi="Arial" w:cs="Arial"/>
          <w:sz w:val="24"/>
          <w:szCs w:val="24"/>
        </w:rPr>
        <w:t xml:space="preserve"> </w:t>
      </w:r>
      <w:r w:rsidRPr="00B726D6">
        <w:rPr>
          <w:rFonts w:ascii="Arial" w:hAnsi="Arial" w:cs="Arial"/>
          <w:sz w:val="24"/>
          <w:szCs w:val="24"/>
        </w:rPr>
        <w:t>w szczególności ze względu na płeć, wiek, niepełnosprawność, rasę, religię, narodowość, przekonania polityczne, przynależność związkową, pochodzenie etniczne, wyznanie lub orientację seksualną,</w:t>
      </w:r>
      <w:r>
        <w:rPr>
          <w:rFonts w:ascii="Arial" w:hAnsi="Arial" w:cs="Arial"/>
          <w:sz w:val="24"/>
          <w:szCs w:val="24"/>
        </w:rPr>
        <w:t xml:space="preserve"> </w:t>
      </w:r>
      <w:r w:rsidRPr="00B726D6">
        <w:rPr>
          <w:rFonts w:ascii="Arial" w:hAnsi="Arial" w:cs="Arial"/>
          <w:sz w:val="24"/>
          <w:szCs w:val="24"/>
        </w:rPr>
        <w:t>a także gdy przedmiotowa oferta została w tym samym czasie zgłoszona do realizacji do innego Powiatowego Urzędu Pracy na terenie kraju,</w:t>
      </w:r>
    </w:p>
    <w:p w14:paraId="38FE9C79" w14:textId="77777777" w:rsidR="00A02C20" w:rsidRDefault="00A02C20" w:rsidP="00A02C20">
      <w:pPr>
        <w:spacing w:line="276" w:lineRule="auto"/>
        <w:rPr>
          <w:rFonts w:ascii="Arial" w:hAnsi="Arial" w:cs="Arial"/>
          <w:sz w:val="24"/>
          <w:szCs w:val="24"/>
        </w:rPr>
      </w:pPr>
    </w:p>
    <w:p w14:paraId="2D529CCE" w14:textId="77777777" w:rsidR="00A02C20" w:rsidRDefault="00A02C20" w:rsidP="00A02C20">
      <w:pPr>
        <w:spacing w:line="276" w:lineRule="auto"/>
        <w:rPr>
          <w:rFonts w:ascii="Arial" w:hAnsi="Arial" w:cs="Arial"/>
          <w:sz w:val="24"/>
          <w:szCs w:val="24"/>
        </w:rPr>
      </w:pPr>
    </w:p>
    <w:p w14:paraId="6EB46EC4" w14:textId="77777777" w:rsidR="00A02C20" w:rsidRDefault="00A02C20" w:rsidP="00A02C20">
      <w:pPr>
        <w:spacing w:line="276" w:lineRule="auto"/>
        <w:rPr>
          <w:rFonts w:ascii="Arial" w:hAnsi="Arial" w:cs="Arial"/>
          <w:sz w:val="24"/>
          <w:szCs w:val="24"/>
        </w:rPr>
      </w:pPr>
    </w:p>
    <w:p w14:paraId="75C07102" w14:textId="77777777" w:rsidR="00A02C20" w:rsidRPr="00B726D6" w:rsidRDefault="00A02C20" w:rsidP="00A02C20">
      <w:pPr>
        <w:spacing w:line="276" w:lineRule="auto"/>
        <w:rPr>
          <w:rFonts w:ascii="Arial" w:hAnsi="Arial" w:cs="Arial"/>
          <w:sz w:val="24"/>
          <w:szCs w:val="24"/>
        </w:rPr>
      </w:pPr>
    </w:p>
    <w:p w14:paraId="7502E46C" w14:textId="15DB5F88" w:rsidR="00C266D2" w:rsidRPr="00A02C20" w:rsidRDefault="00B726D6" w:rsidP="00C266D2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sz w:val="24"/>
          <w:szCs w:val="24"/>
        </w:rPr>
        <w:lastRenderedPageBreak/>
        <w:t>zgłoszona oferta pracy powinna określać wymagania wobec kandydatów do pracy na wskazane stanowisko w sposób konkretny, czytelny i związany bezpośrednio ze wskazanym stanowiskiem pracy,</w:t>
      </w:r>
    </w:p>
    <w:p w14:paraId="18DB9CD3" w14:textId="5A993002" w:rsidR="00B726D6" w:rsidRP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sz w:val="24"/>
          <w:szCs w:val="24"/>
        </w:rPr>
        <w:t>odmowa przyjęcia skierowanego bezrobotnego musi odnosić się wyłącznie do</w:t>
      </w:r>
      <w:r w:rsidR="0083724C">
        <w:rPr>
          <w:rFonts w:ascii="Arial" w:hAnsi="Arial" w:cs="Arial"/>
          <w:sz w:val="24"/>
          <w:szCs w:val="24"/>
        </w:rPr>
        <w:t xml:space="preserve"> </w:t>
      </w:r>
      <w:r w:rsidRPr="00B726D6">
        <w:rPr>
          <w:rFonts w:ascii="Arial" w:hAnsi="Arial" w:cs="Arial"/>
          <w:sz w:val="24"/>
          <w:szCs w:val="24"/>
        </w:rPr>
        <w:t xml:space="preserve">wymagań zawartych w zgłoszonej ofercie, </w:t>
      </w:r>
    </w:p>
    <w:p w14:paraId="3C1C0117" w14:textId="41D396CA" w:rsidR="00B726D6" w:rsidRP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sz w:val="24"/>
          <w:szCs w:val="24"/>
        </w:rPr>
        <w:t xml:space="preserve">Urząd Pracy nie może przyjąć oferty pracy w szczególności, jeżeli pracodawca </w:t>
      </w:r>
      <w:r w:rsidR="0083724C">
        <w:rPr>
          <w:rFonts w:ascii="Arial" w:hAnsi="Arial" w:cs="Arial"/>
          <w:sz w:val="24"/>
          <w:szCs w:val="24"/>
        </w:rPr>
        <w:br/>
      </w:r>
      <w:r w:rsidRPr="00B726D6">
        <w:rPr>
          <w:rFonts w:ascii="Arial" w:hAnsi="Arial" w:cs="Arial"/>
          <w:sz w:val="24"/>
          <w:szCs w:val="24"/>
        </w:rPr>
        <w:t>w okresie 365 dni przed dniem zgłoszenia oferty pracy został ukarany lub skazany prawomocnym wyrokiem za naruszenie przepisów prawa pracy albo jest objęty postępowaniem dotyczącym naruszenia przepisów prawa pracy,</w:t>
      </w:r>
    </w:p>
    <w:p w14:paraId="1962948E" w14:textId="77777777" w:rsidR="00B726D6" w:rsidRP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sz w:val="24"/>
          <w:szCs w:val="24"/>
        </w:rPr>
        <w:t>w przypadku podania we wniosku nieprawdziwych informacji Dyrektor Urzędu Pracy może odmówić uwzględniania wniosku,</w:t>
      </w:r>
    </w:p>
    <w:p w14:paraId="75E9C86D" w14:textId="77777777" w:rsidR="00B726D6" w:rsidRPr="00B726D6" w:rsidRDefault="00B726D6" w:rsidP="008A32ED">
      <w:pPr>
        <w:numPr>
          <w:ilvl w:val="0"/>
          <w:numId w:val="9"/>
        </w:numPr>
        <w:spacing w:line="276" w:lineRule="auto"/>
        <w:ind w:left="709" w:hanging="357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sz w:val="24"/>
          <w:szCs w:val="24"/>
        </w:rPr>
        <w:t>dane zawarte we wniosku znajdą swoje odzwierciedlenie w zawartej z Urzędem Pracy umowie.</w:t>
      </w:r>
    </w:p>
    <w:p w14:paraId="24BAEA52" w14:textId="1BC6E4D9" w:rsidR="00B726D6" w:rsidRPr="006B2BA1" w:rsidRDefault="00B726D6" w:rsidP="008A32E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6B2BA1">
        <w:rPr>
          <w:rFonts w:ascii="Arial" w:hAnsi="Arial" w:cs="Arial"/>
          <w:b/>
          <w:sz w:val="24"/>
          <w:szCs w:val="24"/>
        </w:rPr>
        <w:t>Zapoznałem się z Klauzulą informacyjną w zakresie przetwarzania danych osobowych dla kontrahentów i pracodawców będących osobami fizycznymi prowadzącymi działalność gospodarczą.</w:t>
      </w:r>
    </w:p>
    <w:p w14:paraId="31BC14D8" w14:textId="77777777" w:rsidR="00B726D6" w:rsidRPr="00B726D6" w:rsidRDefault="00B726D6" w:rsidP="008A32ED">
      <w:pPr>
        <w:pStyle w:val="Tekstpodstawowywcity"/>
        <w:spacing w:after="0"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17788022" w14:textId="77777777" w:rsidR="00B726D6" w:rsidRPr="00B726D6" w:rsidRDefault="00B726D6" w:rsidP="008A32ED">
      <w:pPr>
        <w:pStyle w:val="Tekstpodstawowywcity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B726D6">
        <w:rPr>
          <w:rFonts w:ascii="Arial" w:hAnsi="Arial" w:cs="Arial"/>
          <w:b/>
          <w:i/>
          <w:sz w:val="24"/>
          <w:szCs w:val="24"/>
        </w:rPr>
        <w:t xml:space="preserve">Wiarygodność złożonych zaświadczeń, oświadczeń oraz informacji zawartych we wniosku oraz w załączonych dokumentach potwierdzam własnoręcznym podpisem. </w:t>
      </w:r>
    </w:p>
    <w:p w14:paraId="04D84DC8" w14:textId="77777777" w:rsidR="00B726D6" w:rsidRPr="00B726D6" w:rsidRDefault="00B726D6" w:rsidP="00F330B0">
      <w:pPr>
        <w:pStyle w:val="Tekstpodstawowywcity"/>
        <w:spacing w:line="360" w:lineRule="auto"/>
        <w:ind w:left="0"/>
        <w:rPr>
          <w:rFonts w:ascii="Arial" w:hAnsi="Arial" w:cs="Arial"/>
          <w:b/>
          <w:i/>
          <w:sz w:val="24"/>
          <w:szCs w:val="24"/>
        </w:rPr>
      </w:pPr>
      <w:bookmarkStart w:id="6" w:name="_Hlk125022675"/>
    </w:p>
    <w:bookmarkEnd w:id="6"/>
    <w:p w14:paraId="2F207C17" w14:textId="77777777" w:rsidR="00B726D6" w:rsidRPr="00B726D6" w:rsidRDefault="00B726D6" w:rsidP="00B726D6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</w:p>
    <w:p w14:paraId="0C45423E" w14:textId="77777777" w:rsidR="00B726D6" w:rsidRPr="00B726D6" w:rsidRDefault="00B726D6" w:rsidP="00B726D6">
      <w:pPr>
        <w:pStyle w:val="Tekstpodstawowywcity"/>
        <w:ind w:left="0"/>
        <w:jc w:val="both"/>
        <w:rPr>
          <w:rFonts w:ascii="Arial" w:hAnsi="Arial" w:cs="Arial"/>
          <w:sz w:val="24"/>
          <w:szCs w:val="24"/>
        </w:rPr>
      </w:pPr>
    </w:p>
    <w:p w14:paraId="580B0DBA" w14:textId="42EC5FA1" w:rsidR="00B726D6" w:rsidRPr="00B726D6" w:rsidRDefault="00B726D6" w:rsidP="00B726D6">
      <w:pPr>
        <w:pStyle w:val="Tekstpodstawowy"/>
        <w:rPr>
          <w:rFonts w:ascii="Arial" w:hAnsi="Arial" w:cs="Arial"/>
          <w:szCs w:val="24"/>
        </w:rPr>
      </w:pPr>
      <w:r w:rsidRPr="00B726D6">
        <w:rPr>
          <w:rFonts w:ascii="Arial" w:hAnsi="Arial" w:cs="Arial"/>
          <w:szCs w:val="24"/>
        </w:rPr>
        <w:t>....……………..………..., dn. .......................</w:t>
      </w:r>
      <w:r w:rsidRPr="00B726D6">
        <w:rPr>
          <w:rFonts w:ascii="Arial" w:hAnsi="Arial" w:cs="Arial"/>
          <w:szCs w:val="24"/>
        </w:rPr>
        <w:tab/>
      </w:r>
      <w:r w:rsidR="00543E73">
        <w:rPr>
          <w:rFonts w:ascii="Arial" w:hAnsi="Arial" w:cs="Arial"/>
          <w:szCs w:val="24"/>
        </w:rPr>
        <w:t xml:space="preserve"> </w:t>
      </w:r>
      <w:r w:rsidRPr="00B726D6">
        <w:rPr>
          <w:rFonts w:ascii="Arial" w:hAnsi="Arial" w:cs="Arial"/>
          <w:szCs w:val="24"/>
        </w:rPr>
        <w:t>..................................</w:t>
      </w:r>
      <w:r w:rsidR="00543E73">
        <w:rPr>
          <w:rFonts w:ascii="Arial" w:hAnsi="Arial" w:cs="Arial"/>
          <w:szCs w:val="24"/>
        </w:rPr>
        <w:t>............................</w:t>
      </w:r>
      <w:r w:rsidRPr="00B726D6">
        <w:rPr>
          <w:rFonts w:ascii="Arial" w:hAnsi="Arial" w:cs="Arial"/>
          <w:szCs w:val="24"/>
        </w:rPr>
        <w:t>.........</w:t>
      </w:r>
    </w:p>
    <w:p w14:paraId="034D392C" w14:textId="7D07ACE4" w:rsidR="00B726D6" w:rsidRPr="00B726D6" w:rsidRDefault="00B726D6" w:rsidP="007C2572">
      <w:pPr>
        <w:pStyle w:val="Tekstpodstawowy"/>
        <w:ind w:left="4956" w:hanging="4545"/>
        <w:jc w:val="both"/>
        <w:rPr>
          <w:rFonts w:ascii="Arial" w:hAnsi="Arial" w:cs="Arial"/>
          <w:szCs w:val="24"/>
        </w:rPr>
      </w:pPr>
      <w:r w:rsidRPr="00B726D6">
        <w:rPr>
          <w:rFonts w:ascii="Arial" w:hAnsi="Arial" w:cs="Arial"/>
          <w:szCs w:val="24"/>
        </w:rPr>
        <w:t>(miejscowość)</w:t>
      </w:r>
      <w:r w:rsidRPr="00B726D6">
        <w:rPr>
          <w:rFonts w:ascii="Arial" w:hAnsi="Arial" w:cs="Arial"/>
          <w:szCs w:val="24"/>
        </w:rPr>
        <w:tab/>
        <w:t>(podpis i pieczątka Wnioskodawcy</w:t>
      </w:r>
      <w:r w:rsidR="00543E73">
        <w:rPr>
          <w:rFonts w:ascii="Arial" w:hAnsi="Arial" w:cs="Arial"/>
          <w:szCs w:val="24"/>
        </w:rPr>
        <w:t xml:space="preserve"> </w:t>
      </w:r>
      <w:r w:rsidRPr="00B726D6">
        <w:rPr>
          <w:rFonts w:ascii="Arial" w:hAnsi="Arial" w:cs="Arial"/>
          <w:szCs w:val="24"/>
        </w:rPr>
        <w:t xml:space="preserve">lub osoby </w:t>
      </w:r>
      <w:r w:rsidR="00543E73">
        <w:rPr>
          <w:rFonts w:ascii="Arial" w:hAnsi="Arial" w:cs="Arial"/>
          <w:szCs w:val="24"/>
        </w:rPr>
        <w:t xml:space="preserve">            </w:t>
      </w:r>
      <w:r w:rsidR="009F2365">
        <w:rPr>
          <w:rFonts w:ascii="Arial" w:hAnsi="Arial" w:cs="Arial"/>
          <w:szCs w:val="24"/>
        </w:rPr>
        <w:t xml:space="preserve">           </w:t>
      </w:r>
      <w:r w:rsidR="007C2572">
        <w:rPr>
          <w:rFonts w:ascii="Arial" w:hAnsi="Arial" w:cs="Arial"/>
          <w:szCs w:val="24"/>
        </w:rPr>
        <w:t xml:space="preserve">                                 </w:t>
      </w:r>
      <w:r w:rsidRPr="00B726D6">
        <w:rPr>
          <w:rFonts w:ascii="Arial" w:hAnsi="Arial" w:cs="Arial"/>
          <w:szCs w:val="24"/>
        </w:rPr>
        <w:t>upoważnionej do jego reprezentacji)</w:t>
      </w:r>
    </w:p>
    <w:p w14:paraId="4496EE67" w14:textId="77777777" w:rsidR="00B726D6" w:rsidRPr="00B726D6" w:rsidRDefault="00B726D6" w:rsidP="00B726D6">
      <w:pPr>
        <w:pStyle w:val="Tekstpodstawowy"/>
        <w:jc w:val="both"/>
        <w:rPr>
          <w:rFonts w:ascii="Arial" w:hAnsi="Arial" w:cs="Arial"/>
          <w:szCs w:val="24"/>
        </w:rPr>
      </w:pPr>
    </w:p>
    <w:p w14:paraId="6D44BFB5" w14:textId="77777777" w:rsidR="00B726D6" w:rsidRDefault="00B726D6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017B6EE1" w14:textId="3AD79B52" w:rsidR="00B726D6" w:rsidRDefault="00B726D6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7BB8BC23" w14:textId="77777777" w:rsidR="008A32ED" w:rsidRDefault="008A32ED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7126FEAF" w14:textId="77777777" w:rsidR="008A32ED" w:rsidRDefault="008A32ED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6B82C3CD" w14:textId="77777777" w:rsidR="008A32ED" w:rsidRDefault="008A32ED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67A76334" w14:textId="77777777" w:rsidR="008A32ED" w:rsidRDefault="008A32ED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5AA00BC3" w14:textId="77777777" w:rsidR="008A32ED" w:rsidRDefault="008A32ED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3D86EA83" w14:textId="77777777" w:rsidR="008A32ED" w:rsidRDefault="008A32ED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47155F8E" w14:textId="77777777" w:rsidR="008A32ED" w:rsidRDefault="008A32ED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7C6E59C0" w14:textId="30760719" w:rsidR="009802B8" w:rsidRDefault="009802B8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3AFB16BC" w14:textId="77777777" w:rsidR="009802B8" w:rsidRDefault="009802B8" w:rsidP="00B726D6">
      <w:pPr>
        <w:pStyle w:val="Tekstpodstawowy"/>
        <w:jc w:val="both"/>
        <w:rPr>
          <w:rFonts w:ascii="Calibri" w:hAnsi="Calibri" w:cs="Calibri"/>
          <w:sz w:val="20"/>
        </w:rPr>
      </w:pPr>
    </w:p>
    <w:p w14:paraId="7A831928" w14:textId="77777777" w:rsidR="00B726D6" w:rsidRPr="00B726D6" w:rsidRDefault="00B726D6" w:rsidP="009802B8">
      <w:pPr>
        <w:suppressAutoHyphens w:val="0"/>
        <w:spacing w:line="276" w:lineRule="auto"/>
        <w:rPr>
          <w:rFonts w:ascii="Arial" w:hAnsi="Arial" w:cs="Arial"/>
          <w:noProof/>
          <w:sz w:val="24"/>
          <w:szCs w:val="24"/>
        </w:rPr>
      </w:pPr>
      <w:r w:rsidRPr="00B726D6">
        <w:rPr>
          <w:rFonts w:ascii="Arial" w:hAnsi="Arial" w:cs="Arial"/>
          <w:b/>
          <w:noProof/>
          <w:sz w:val="24"/>
          <w:szCs w:val="24"/>
          <w:u w:val="single"/>
        </w:rPr>
        <w:t>Weryfikacja PUP</w:t>
      </w:r>
    </w:p>
    <w:p w14:paraId="126919E1" w14:textId="77777777" w:rsidR="00B726D6" w:rsidRPr="00B726D6" w:rsidRDefault="00B726D6" w:rsidP="009802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5129A70" w14:textId="77777777" w:rsidR="00B726D6" w:rsidRPr="00B726D6" w:rsidRDefault="00B726D6" w:rsidP="009802B8">
      <w:pPr>
        <w:pStyle w:val="Tekstpodstawowy"/>
        <w:spacing w:after="120" w:line="276" w:lineRule="auto"/>
        <w:jc w:val="both"/>
        <w:rPr>
          <w:rFonts w:ascii="Arial" w:hAnsi="Arial" w:cs="Arial"/>
          <w:szCs w:val="24"/>
        </w:rPr>
      </w:pPr>
      <w:r w:rsidRPr="00B726D6">
        <w:rPr>
          <w:rFonts w:ascii="Arial" w:hAnsi="Arial" w:cs="Arial"/>
          <w:szCs w:val="24"/>
        </w:rPr>
        <w:t xml:space="preserve">Zweryfikowano </w:t>
      </w:r>
      <w:r w:rsidRPr="00B726D6">
        <w:rPr>
          <w:rFonts w:ascii="Arial" w:hAnsi="Arial" w:cs="Arial"/>
          <w:b/>
          <w:bCs/>
          <w:szCs w:val="24"/>
        </w:rPr>
        <w:t xml:space="preserve">pozytywnie/negatywnie </w:t>
      </w:r>
      <w:r w:rsidRPr="00B726D6">
        <w:rPr>
          <w:rFonts w:ascii="Arial" w:hAnsi="Arial" w:cs="Arial"/>
          <w:szCs w:val="24"/>
        </w:rPr>
        <w:t>w dostępnych systemach teleinformatycznych zgodnie z art.74 ustawy z dnia 20 marca 2025 r. o rynku pracy i służbach zatrudnienia.</w:t>
      </w:r>
    </w:p>
    <w:p w14:paraId="15BBA264" w14:textId="6D52A2AB" w:rsidR="00B726D6" w:rsidRDefault="00B726D6" w:rsidP="00B726D6">
      <w:pPr>
        <w:jc w:val="both"/>
        <w:rPr>
          <w:rFonts w:ascii="Arial" w:hAnsi="Arial" w:cs="Arial"/>
          <w:b/>
          <w:sz w:val="24"/>
          <w:szCs w:val="24"/>
        </w:rPr>
      </w:pPr>
    </w:p>
    <w:p w14:paraId="163758D5" w14:textId="77777777" w:rsidR="009802B8" w:rsidRPr="00B726D6" w:rsidRDefault="009802B8" w:rsidP="00B726D6">
      <w:pPr>
        <w:jc w:val="both"/>
        <w:rPr>
          <w:rFonts w:ascii="Arial" w:hAnsi="Arial" w:cs="Arial"/>
          <w:b/>
          <w:sz w:val="24"/>
          <w:szCs w:val="24"/>
        </w:rPr>
      </w:pPr>
    </w:p>
    <w:p w14:paraId="5A5198CA" w14:textId="77777777" w:rsidR="00B726D6" w:rsidRPr="00B726D6" w:rsidRDefault="00B726D6" w:rsidP="00B726D6">
      <w:pPr>
        <w:jc w:val="both"/>
        <w:rPr>
          <w:rFonts w:ascii="Arial" w:hAnsi="Arial" w:cs="Arial"/>
          <w:b/>
          <w:sz w:val="24"/>
          <w:szCs w:val="24"/>
        </w:rPr>
      </w:pPr>
    </w:p>
    <w:p w14:paraId="075F5BA5" w14:textId="77777777" w:rsidR="00B726D6" w:rsidRPr="00B726D6" w:rsidRDefault="00B726D6" w:rsidP="00B726D6">
      <w:pPr>
        <w:jc w:val="right"/>
        <w:rPr>
          <w:rFonts w:ascii="Arial" w:hAnsi="Arial" w:cs="Arial"/>
          <w:b/>
          <w:sz w:val="24"/>
          <w:szCs w:val="24"/>
        </w:rPr>
      </w:pPr>
      <w:r w:rsidRPr="00B726D6">
        <w:rPr>
          <w:rFonts w:ascii="Arial" w:hAnsi="Arial" w:cs="Arial"/>
          <w:b/>
          <w:sz w:val="24"/>
          <w:szCs w:val="24"/>
        </w:rPr>
        <w:t>………..………………………………….</w:t>
      </w:r>
    </w:p>
    <w:p w14:paraId="704B8FBF" w14:textId="77777777" w:rsidR="00B726D6" w:rsidRPr="00B726D6" w:rsidRDefault="00B726D6" w:rsidP="00B726D6">
      <w:pPr>
        <w:jc w:val="right"/>
        <w:rPr>
          <w:rFonts w:ascii="Arial" w:hAnsi="Arial" w:cs="Arial"/>
          <w:b/>
          <w:sz w:val="24"/>
          <w:szCs w:val="24"/>
        </w:rPr>
      </w:pPr>
      <w:r w:rsidRPr="00B726D6">
        <w:rPr>
          <w:rFonts w:ascii="Arial" w:hAnsi="Arial" w:cs="Arial"/>
          <w:b/>
          <w:sz w:val="24"/>
          <w:szCs w:val="24"/>
        </w:rPr>
        <w:t>(data i podpis pracownika PUP)</w:t>
      </w:r>
    </w:p>
    <w:p w14:paraId="3DD51FEF" w14:textId="57E22D7F" w:rsidR="00B726D6" w:rsidRDefault="00B726D6">
      <w:pPr>
        <w:rPr>
          <w:rFonts w:ascii="Arial" w:hAnsi="Arial" w:cs="Arial"/>
          <w:sz w:val="24"/>
          <w:szCs w:val="24"/>
        </w:rPr>
      </w:pPr>
    </w:p>
    <w:p w14:paraId="686DD21C" w14:textId="77777777" w:rsidR="00AE0F97" w:rsidRDefault="00AE0F97">
      <w:pPr>
        <w:rPr>
          <w:rFonts w:ascii="Arial" w:hAnsi="Arial" w:cs="Arial"/>
          <w:sz w:val="24"/>
          <w:szCs w:val="24"/>
        </w:rPr>
      </w:pPr>
    </w:p>
    <w:p w14:paraId="397E2BED" w14:textId="77777777" w:rsidR="00AE0F97" w:rsidRDefault="00AE0F97">
      <w:pPr>
        <w:rPr>
          <w:rFonts w:ascii="Arial" w:hAnsi="Arial" w:cs="Arial"/>
          <w:sz w:val="24"/>
          <w:szCs w:val="24"/>
        </w:rPr>
      </w:pPr>
    </w:p>
    <w:p w14:paraId="09DAC3CB" w14:textId="77777777" w:rsidR="00AE0F97" w:rsidRDefault="00AE0F97">
      <w:pPr>
        <w:rPr>
          <w:rFonts w:ascii="Arial" w:hAnsi="Arial" w:cs="Arial"/>
          <w:sz w:val="24"/>
          <w:szCs w:val="24"/>
        </w:rPr>
      </w:pPr>
    </w:p>
    <w:p w14:paraId="1AFA070E" w14:textId="77777777" w:rsidR="00AE0F97" w:rsidRDefault="00AE0F97">
      <w:pPr>
        <w:rPr>
          <w:rFonts w:ascii="Arial" w:hAnsi="Arial" w:cs="Arial"/>
          <w:sz w:val="24"/>
          <w:szCs w:val="24"/>
        </w:rPr>
      </w:pPr>
    </w:p>
    <w:p w14:paraId="6EC75B8B" w14:textId="77777777" w:rsidR="00AE0F97" w:rsidRDefault="00AE0F97" w:rsidP="00633656">
      <w:pPr>
        <w:pStyle w:val="Tekstpodstawowy"/>
        <w:spacing w:line="276" w:lineRule="auto"/>
        <w:rPr>
          <w:rFonts w:ascii="Arial" w:hAnsi="Arial" w:cs="Arial"/>
          <w:b/>
          <w:szCs w:val="24"/>
          <w:u w:val="single"/>
        </w:rPr>
      </w:pPr>
    </w:p>
    <w:p w14:paraId="197185F6" w14:textId="7472AF98" w:rsidR="00AE0F97" w:rsidRPr="00AE0F97" w:rsidRDefault="00AE0F97" w:rsidP="00633656">
      <w:pPr>
        <w:pStyle w:val="Tekstpodstawowy"/>
        <w:spacing w:line="276" w:lineRule="auto"/>
        <w:rPr>
          <w:rFonts w:ascii="Arial" w:hAnsi="Arial" w:cs="Arial"/>
          <w:b/>
          <w:szCs w:val="24"/>
          <w:u w:val="single"/>
        </w:rPr>
      </w:pPr>
      <w:r w:rsidRPr="00AE0F97">
        <w:rPr>
          <w:rFonts w:ascii="Arial" w:hAnsi="Arial" w:cs="Arial"/>
          <w:b/>
          <w:szCs w:val="24"/>
          <w:u w:val="single"/>
        </w:rPr>
        <w:t>Załączniki:</w:t>
      </w:r>
    </w:p>
    <w:p w14:paraId="332CE4D7" w14:textId="77777777" w:rsidR="00AE0F97" w:rsidRPr="00AE0F97" w:rsidRDefault="00AE0F97" w:rsidP="00633656">
      <w:pPr>
        <w:pStyle w:val="Tekstpodstawowy"/>
        <w:spacing w:line="276" w:lineRule="auto"/>
        <w:rPr>
          <w:rFonts w:ascii="Arial" w:hAnsi="Arial" w:cs="Arial"/>
          <w:szCs w:val="24"/>
        </w:rPr>
      </w:pPr>
    </w:p>
    <w:p w14:paraId="5C53E7F7" w14:textId="77777777" w:rsidR="00AE0F97" w:rsidRPr="00AE0F97" w:rsidRDefault="00AE0F97" w:rsidP="008A32ED">
      <w:pPr>
        <w:pStyle w:val="Tekstpodstawowy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Cs w:val="24"/>
        </w:rPr>
      </w:pPr>
      <w:r w:rsidRPr="00AE0F97">
        <w:rPr>
          <w:rFonts w:ascii="Arial" w:hAnsi="Arial" w:cs="Arial"/>
          <w:b/>
          <w:szCs w:val="24"/>
        </w:rPr>
        <w:t>Aktualny dokument potwierdzający formę prawną istnienia Wnioskodawcy:</w:t>
      </w:r>
    </w:p>
    <w:p w14:paraId="19F6E319" w14:textId="7D0EDC5A" w:rsidR="00AE0F97" w:rsidRPr="006A0D7A" w:rsidRDefault="00AE0F97" w:rsidP="008A32ED">
      <w:pPr>
        <w:pStyle w:val="Akapitzlist"/>
        <w:numPr>
          <w:ilvl w:val="0"/>
          <w:numId w:val="14"/>
        </w:numPr>
        <w:spacing w:line="276" w:lineRule="auto"/>
        <w:ind w:left="851" w:hanging="425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sz w:val="24"/>
          <w:szCs w:val="24"/>
        </w:rPr>
        <w:t xml:space="preserve">jeśli z wydruku KRS nie wynika osoba uprawniona do reprezentacji Pracodawcy </w:t>
      </w:r>
      <w:r w:rsidR="0083724C">
        <w:rPr>
          <w:rFonts w:ascii="Arial" w:hAnsi="Arial" w:cs="Arial"/>
          <w:sz w:val="24"/>
          <w:szCs w:val="24"/>
        </w:rPr>
        <w:br/>
      </w:r>
      <w:r w:rsidRPr="006A0D7A">
        <w:rPr>
          <w:rFonts w:ascii="Arial" w:hAnsi="Arial" w:cs="Arial"/>
          <w:sz w:val="24"/>
          <w:szCs w:val="24"/>
        </w:rPr>
        <w:t>i podpisania umowy należy dołączyć kserokopię dokumentu wydanego przez sąd (nie wcześniej niż 3 miesiące przed dniem złożenia wniosku) bądź kserokopię odpisu z KRS wydanego przez sąd (nie wcześniej niż 3 miesiące przed dniem złożenia wniosku) oraz w przypadku spółek dodatkowo kserokopia umowy spółki,</w:t>
      </w:r>
    </w:p>
    <w:p w14:paraId="2F72ECEE" w14:textId="77777777" w:rsidR="00AE0F97" w:rsidRPr="00AE0F97" w:rsidRDefault="00AE0F97" w:rsidP="008A32ED">
      <w:pPr>
        <w:pStyle w:val="Tekstpodstawowy"/>
        <w:numPr>
          <w:ilvl w:val="0"/>
          <w:numId w:val="14"/>
        </w:numPr>
        <w:spacing w:line="276" w:lineRule="auto"/>
        <w:ind w:left="851" w:hanging="425"/>
        <w:rPr>
          <w:rFonts w:ascii="Arial" w:hAnsi="Arial" w:cs="Arial"/>
          <w:szCs w:val="24"/>
        </w:rPr>
      </w:pPr>
      <w:r w:rsidRPr="00AE0F97">
        <w:rPr>
          <w:rFonts w:ascii="Arial" w:hAnsi="Arial" w:cs="Arial"/>
          <w:b/>
          <w:i/>
          <w:szCs w:val="24"/>
        </w:rPr>
        <w:t>w przypadku spółki cywilnej</w:t>
      </w:r>
      <w:r w:rsidRPr="00AE0F97">
        <w:rPr>
          <w:rFonts w:ascii="Arial" w:hAnsi="Arial" w:cs="Arial"/>
          <w:szCs w:val="24"/>
        </w:rPr>
        <w:t xml:space="preserve"> - kserokopia umowy spółki cywilnej oraz dokument potwierdzający wpis do ewidencji działalności gospodarczej wszystkich wspólników lub odpisy z KRS jeżeli wspólnikami są osoby wpisane do tego rejestru;</w:t>
      </w:r>
    </w:p>
    <w:p w14:paraId="66F83ECD" w14:textId="31210F65" w:rsidR="00AE0F97" w:rsidRPr="006A0D7A" w:rsidRDefault="00AE0F97" w:rsidP="008A32ED">
      <w:pPr>
        <w:pStyle w:val="Akapitzlist"/>
        <w:numPr>
          <w:ilvl w:val="0"/>
          <w:numId w:val="14"/>
        </w:numPr>
        <w:spacing w:line="276" w:lineRule="auto"/>
        <w:ind w:left="851" w:hanging="425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i/>
          <w:sz w:val="24"/>
          <w:szCs w:val="24"/>
        </w:rPr>
        <w:t>w przypadku rolnika lub osoby fizycznej prowadzącej działalność w zakresie produkcji roślinnej lub zwierzęcej lub dział specjalny produkcji rolnej</w:t>
      </w:r>
      <w:r w:rsidRPr="006A0D7A">
        <w:rPr>
          <w:rFonts w:ascii="Arial" w:hAnsi="Arial" w:cs="Arial"/>
          <w:sz w:val="24"/>
          <w:szCs w:val="24"/>
        </w:rPr>
        <w:t xml:space="preserve"> - dane rolnika (kopia dokumentu potwierdzającego tożsamość – dowód osobisty lub paszport do wglądu); kserokopia dokumentu potwierdzającego łączną powierzchnię i stan prawny posiadanego gospodarstwa rolnego (akt notarialny, prawomocne orzeczenie sądu, wypis z ewidencji gruntów i budynków, wypis z księgi wieczystej, zaświadczenie miejscowo wójta/burmistrza/prezydenta miasta lub inne dokumenty potwierdzające); kserokopia dokumentu potwierdzającego prowadzenie działalności gospodarczej (zaświadczenie wydane przez KRUS o podleganiu ubezpieczeniu społecznemu rolników oraz zaświadczenie wydane przez ARiMR </w:t>
      </w:r>
      <w:r w:rsidRPr="006A0D7A">
        <w:rPr>
          <w:rFonts w:ascii="Arial" w:hAnsi="Arial" w:cs="Arial"/>
          <w:sz w:val="24"/>
          <w:szCs w:val="24"/>
        </w:rPr>
        <w:br/>
        <w:t xml:space="preserve">o nadanym numerze identyfikacyjnym gospodarstwa w ramach „Krajowego systemu ewidencji producentów, ewidencji gospodarstw rolnych oraz ewidencji wniosków </w:t>
      </w:r>
      <w:r w:rsidR="0083724C">
        <w:rPr>
          <w:rFonts w:ascii="Arial" w:hAnsi="Arial" w:cs="Arial"/>
          <w:sz w:val="24"/>
          <w:szCs w:val="24"/>
        </w:rPr>
        <w:br/>
      </w:r>
      <w:r w:rsidRPr="006A0D7A">
        <w:rPr>
          <w:rFonts w:ascii="Arial" w:hAnsi="Arial" w:cs="Arial"/>
          <w:sz w:val="24"/>
          <w:szCs w:val="24"/>
        </w:rPr>
        <w:t>o przyznanie płatności”); kserokopia dokumentu potwierdzającego prowadzenie działów specjalnych produkcji rolnej (zaświadczenie z właściwego Urzędu Skarbowego oraz zaświadczenie wydane przez KRUS o podleganiu ubezpieczeniu społecznemu rolników);</w:t>
      </w:r>
    </w:p>
    <w:p w14:paraId="5C8E1E3B" w14:textId="77777777" w:rsidR="00AE0F97" w:rsidRPr="00AE0F97" w:rsidRDefault="00AE0F97" w:rsidP="008A32ED">
      <w:pPr>
        <w:pStyle w:val="Tekstpodstawowy"/>
        <w:numPr>
          <w:ilvl w:val="0"/>
          <w:numId w:val="14"/>
        </w:numPr>
        <w:spacing w:line="276" w:lineRule="auto"/>
        <w:ind w:left="851" w:hanging="425"/>
        <w:rPr>
          <w:rFonts w:ascii="Arial" w:hAnsi="Arial" w:cs="Arial"/>
          <w:szCs w:val="24"/>
        </w:rPr>
      </w:pPr>
      <w:r w:rsidRPr="00AE0F97">
        <w:rPr>
          <w:rFonts w:ascii="Arial" w:hAnsi="Arial" w:cs="Arial"/>
          <w:b/>
          <w:i/>
          <w:szCs w:val="24"/>
        </w:rPr>
        <w:t xml:space="preserve">inne dokumenty potwierdzające formę prawną istnienia Wnioskodawcy </w:t>
      </w:r>
      <w:r w:rsidRPr="00AE0F97">
        <w:rPr>
          <w:rFonts w:ascii="Arial" w:hAnsi="Arial" w:cs="Arial"/>
          <w:szCs w:val="24"/>
        </w:rPr>
        <w:t>np.: statut, regulamin, uchwała, akt założycielski itp.</w:t>
      </w:r>
    </w:p>
    <w:p w14:paraId="532A9C84" w14:textId="77777777" w:rsidR="00AE0F97" w:rsidRPr="00AE0F97" w:rsidRDefault="00AE0F97" w:rsidP="008A32ED">
      <w:pPr>
        <w:pStyle w:val="Tekstpodstawowy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Cs w:val="24"/>
        </w:rPr>
      </w:pPr>
      <w:r w:rsidRPr="00AE0F97">
        <w:rPr>
          <w:rFonts w:ascii="Arial" w:hAnsi="Arial" w:cs="Arial"/>
          <w:b/>
          <w:szCs w:val="24"/>
        </w:rPr>
        <w:t>Kserokopia aktualnej deklaracji ZUS DRA</w:t>
      </w:r>
      <w:r w:rsidRPr="00AE0F97">
        <w:rPr>
          <w:rFonts w:ascii="Arial" w:hAnsi="Arial" w:cs="Arial"/>
          <w:szCs w:val="24"/>
        </w:rPr>
        <w:t>, potwierdzająca wysokość stopy procentowej składki na ubezpieczenie wypadkowe.</w:t>
      </w:r>
    </w:p>
    <w:p w14:paraId="24C3610D" w14:textId="7E401780" w:rsidR="00AE0F97" w:rsidRPr="00AE0F97" w:rsidRDefault="00AE0F97" w:rsidP="008A32ED">
      <w:pPr>
        <w:pStyle w:val="Tekstpodstawowy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Cs w:val="24"/>
        </w:rPr>
      </w:pPr>
      <w:r w:rsidRPr="00AE0F97">
        <w:rPr>
          <w:rFonts w:ascii="Arial" w:hAnsi="Arial" w:cs="Arial"/>
          <w:b/>
          <w:szCs w:val="24"/>
        </w:rPr>
        <w:t>Pełnomocnictwo</w:t>
      </w:r>
      <w:r w:rsidRPr="00AE0F97">
        <w:rPr>
          <w:rFonts w:ascii="Arial" w:hAnsi="Arial" w:cs="Arial"/>
          <w:szCs w:val="24"/>
        </w:rPr>
        <w:t xml:space="preserve"> do reprezentowania Wnioskodawcy potwierdzone notarialnie – nie jest wymagane, jeżeli osoba podpisująca wniosek i umowę jest upoważniona do</w:t>
      </w:r>
      <w:r w:rsidR="0083724C">
        <w:rPr>
          <w:rFonts w:ascii="Arial" w:hAnsi="Arial" w:cs="Arial"/>
          <w:szCs w:val="24"/>
        </w:rPr>
        <w:t xml:space="preserve"> </w:t>
      </w:r>
      <w:r w:rsidRPr="00AE0F97">
        <w:rPr>
          <w:rFonts w:ascii="Arial" w:hAnsi="Arial" w:cs="Arial"/>
          <w:szCs w:val="24"/>
        </w:rPr>
        <w:t>reprezentowania Wnioskodawcy w dokumencie rejestracyjnym dołączonym do wniosku.</w:t>
      </w:r>
    </w:p>
    <w:p w14:paraId="766EF52E" w14:textId="77777777" w:rsidR="00AE0F97" w:rsidRPr="00AE0F97" w:rsidRDefault="00AE0F97" w:rsidP="008A32ED">
      <w:pPr>
        <w:pStyle w:val="Tekstpodstawowy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Cs w:val="24"/>
        </w:rPr>
      </w:pPr>
      <w:r w:rsidRPr="00AE0F97">
        <w:rPr>
          <w:rFonts w:ascii="Arial" w:hAnsi="Arial" w:cs="Arial"/>
          <w:b/>
          <w:szCs w:val="24"/>
        </w:rPr>
        <w:t xml:space="preserve">Powołanie na stanowisko </w:t>
      </w:r>
      <w:r w:rsidRPr="00AE0F97">
        <w:rPr>
          <w:rFonts w:ascii="Arial" w:hAnsi="Arial" w:cs="Arial"/>
          <w:szCs w:val="24"/>
        </w:rPr>
        <w:t>– dotyczy Wnioskodawcy, u którego istnieje wskazana forma reprezentowania np. wójt, burmistrz, prezydent, dyrektor, itp.</w:t>
      </w:r>
    </w:p>
    <w:p w14:paraId="19C0CE2A" w14:textId="4363CC75" w:rsidR="00AE0F97" w:rsidRPr="00AE0F97" w:rsidRDefault="00AE0F97" w:rsidP="008A32ED">
      <w:pPr>
        <w:pStyle w:val="Tekstpodstawowy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Cs w:val="24"/>
        </w:rPr>
      </w:pPr>
      <w:r w:rsidRPr="00AE0F97">
        <w:rPr>
          <w:rFonts w:ascii="Arial" w:hAnsi="Arial" w:cs="Arial"/>
          <w:b/>
          <w:szCs w:val="24"/>
        </w:rPr>
        <w:t>Kserokopia dokumentów potwierdzających podstawę użytkowania miejsca</w:t>
      </w:r>
      <w:r w:rsidRPr="00AE0F97">
        <w:rPr>
          <w:rFonts w:ascii="Arial" w:hAnsi="Arial" w:cs="Arial"/>
          <w:szCs w:val="24"/>
        </w:rPr>
        <w:t>, w którym zostaną zatrudnione osoby bezrobotne np. kserokopia umowy najmu, dzierżawy, kserokopia aktu własności – w przypadku gdy nie wynika ono z dokumentacji rejestrowej lub innej dołączonej do wniosku.</w:t>
      </w:r>
    </w:p>
    <w:p w14:paraId="14B1DCD4" w14:textId="7BD28A00" w:rsidR="00AE0F97" w:rsidRPr="00AE0F97" w:rsidRDefault="00AE0F97" w:rsidP="008A32ED">
      <w:pPr>
        <w:pStyle w:val="Tekstpodstawowy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Cs w:val="24"/>
        </w:rPr>
      </w:pPr>
      <w:r w:rsidRPr="00AE0F97">
        <w:rPr>
          <w:rFonts w:ascii="Arial" w:hAnsi="Arial" w:cs="Arial"/>
          <w:szCs w:val="24"/>
        </w:rPr>
        <w:t xml:space="preserve">W przypadku, gdy o pomoc wnioskuje wspólnik spółki cywilnej lub osobowej w związku </w:t>
      </w:r>
      <w:r w:rsidR="0083724C">
        <w:rPr>
          <w:rFonts w:ascii="Arial" w:hAnsi="Arial" w:cs="Arial"/>
          <w:szCs w:val="24"/>
        </w:rPr>
        <w:br/>
      </w:r>
      <w:r w:rsidRPr="00AE0F97">
        <w:rPr>
          <w:rFonts w:ascii="Arial" w:hAnsi="Arial" w:cs="Arial"/>
          <w:szCs w:val="24"/>
        </w:rPr>
        <w:t>z działalnością prowadzoną w tej spółce, należy podać następujące informacje dotyczące tej spółki: nazwę, adres siedziby, NIP.</w:t>
      </w:r>
    </w:p>
    <w:p w14:paraId="06717401" w14:textId="77777777" w:rsidR="00AE0F97" w:rsidRPr="006A0D7A" w:rsidRDefault="00AE0F97" w:rsidP="008A32ED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sz w:val="24"/>
          <w:szCs w:val="24"/>
        </w:rPr>
        <w:t xml:space="preserve">Formularz zgłoszenia oferty pracy </w:t>
      </w:r>
      <w:r w:rsidRPr="006A0D7A">
        <w:rPr>
          <w:rFonts w:ascii="Arial" w:hAnsi="Arial" w:cs="Arial"/>
          <w:sz w:val="24"/>
          <w:szCs w:val="24"/>
        </w:rPr>
        <w:t>(należy wypełnić dla każdego wnioskowanego stanowiska oddzielenie).</w:t>
      </w:r>
    </w:p>
    <w:p w14:paraId="497C0CAD" w14:textId="77777777" w:rsidR="00AE0F97" w:rsidRPr="006A0D7A" w:rsidRDefault="00AE0F97" w:rsidP="008A32ED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sz w:val="24"/>
          <w:szCs w:val="24"/>
        </w:rPr>
        <w:t>Oświadczenie Wnioskodawcy</w:t>
      </w:r>
      <w:r w:rsidRPr="006A0D7A">
        <w:rPr>
          <w:rFonts w:ascii="Arial" w:hAnsi="Arial" w:cs="Arial"/>
          <w:sz w:val="24"/>
          <w:szCs w:val="24"/>
        </w:rPr>
        <w:t xml:space="preserve"> dotyczące podleganiu przepisom pomocy publicznej</w:t>
      </w:r>
      <w:r w:rsidRPr="006A0D7A">
        <w:rPr>
          <w:rFonts w:ascii="Arial" w:hAnsi="Arial" w:cs="Arial"/>
          <w:b/>
          <w:sz w:val="24"/>
          <w:szCs w:val="24"/>
        </w:rPr>
        <w:t xml:space="preserve"> (Załącznik nr 1)</w:t>
      </w:r>
      <w:r w:rsidRPr="006A0D7A">
        <w:rPr>
          <w:rFonts w:ascii="Arial" w:hAnsi="Arial" w:cs="Arial"/>
          <w:sz w:val="24"/>
          <w:szCs w:val="24"/>
        </w:rPr>
        <w:t>.</w:t>
      </w:r>
    </w:p>
    <w:p w14:paraId="36FF192C" w14:textId="77777777" w:rsidR="00AE0F97" w:rsidRPr="006A0D7A" w:rsidRDefault="00AE0F97" w:rsidP="008A32ED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sz w:val="24"/>
          <w:szCs w:val="24"/>
        </w:rPr>
        <w:lastRenderedPageBreak/>
        <w:t>Oświadczenie Wnioskodawcy</w:t>
      </w:r>
      <w:r w:rsidRPr="006A0D7A">
        <w:rPr>
          <w:rFonts w:ascii="Arial" w:hAnsi="Arial" w:cs="Arial"/>
          <w:sz w:val="24"/>
          <w:szCs w:val="24"/>
        </w:rPr>
        <w:t xml:space="preserve"> o otrzymanej pomocy publicznej oraz pomocy 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</w:t>
      </w:r>
      <w:r w:rsidRPr="006A0D7A">
        <w:rPr>
          <w:rFonts w:ascii="Arial" w:hAnsi="Arial" w:cs="Arial"/>
          <w:b/>
          <w:sz w:val="24"/>
          <w:szCs w:val="24"/>
        </w:rPr>
        <w:t>(Załącznik nr 2)</w:t>
      </w:r>
      <w:r w:rsidRPr="006A0D7A">
        <w:rPr>
          <w:rFonts w:ascii="Arial" w:hAnsi="Arial" w:cs="Arial"/>
          <w:sz w:val="24"/>
          <w:szCs w:val="24"/>
        </w:rPr>
        <w:t>.</w:t>
      </w:r>
    </w:p>
    <w:p w14:paraId="73757C08" w14:textId="77777777" w:rsidR="00AE0F97" w:rsidRPr="006A0D7A" w:rsidRDefault="00AE0F97" w:rsidP="008A32ED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sz w:val="24"/>
          <w:szCs w:val="24"/>
          <w:lang w:eastAsia="pl-PL"/>
        </w:rPr>
        <w:t>Oświadczenie Wnioskodawcy</w:t>
      </w:r>
      <w:r w:rsidRPr="006A0D7A">
        <w:rPr>
          <w:rFonts w:ascii="Arial" w:hAnsi="Arial" w:cs="Arial"/>
          <w:sz w:val="24"/>
          <w:szCs w:val="24"/>
          <w:lang w:eastAsia="pl-PL"/>
        </w:rPr>
        <w:t xml:space="preserve"> o niepodleganiu wykluczeniu z ubiegania się o udzielenie wsparcia </w:t>
      </w:r>
      <w:r w:rsidRPr="006A0D7A">
        <w:rPr>
          <w:rFonts w:ascii="Arial" w:hAnsi="Arial" w:cs="Arial"/>
          <w:b/>
          <w:sz w:val="24"/>
          <w:szCs w:val="24"/>
          <w:lang w:eastAsia="pl-PL"/>
        </w:rPr>
        <w:t>(Załącznik nr 3)</w:t>
      </w:r>
    </w:p>
    <w:p w14:paraId="7D2430F2" w14:textId="53F73972" w:rsidR="00AE0F97" w:rsidRPr="006A0D7A" w:rsidRDefault="00AE0F97" w:rsidP="008A32ED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sz w:val="24"/>
          <w:szCs w:val="24"/>
        </w:rPr>
        <w:t xml:space="preserve">Ponadto ze względu na fakt, iż refundacja części kosztów poniesionych na wynagrodzenia, nagrody oraz składki na ubezpieczenia społeczne skierowanych bezrobotnych stanowi pomoc de </w:t>
      </w:r>
      <w:proofErr w:type="spellStart"/>
      <w:r w:rsidRPr="006A0D7A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b/>
          <w:sz w:val="24"/>
          <w:szCs w:val="24"/>
        </w:rPr>
        <w:t xml:space="preserve">, Wnioskodawca prowadzący działalność gospodarczą w rozumieniu prawa konkurencji Unii Europejskiej oraz będący beneficjentem pomocy publicznej w rozumieniu ustawy z dnia 30 kwietnia 2004 r. </w:t>
      </w:r>
      <w:r w:rsidRPr="006A0D7A">
        <w:rPr>
          <w:rFonts w:ascii="Arial" w:hAnsi="Arial" w:cs="Arial"/>
          <w:b/>
          <w:sz w:val="24"/>
          <w:szCs w:val="24"/>
        </w:rPr>
        <w:br/>
        <w:t>o postępowaniu w sprawach dotyczących pomocy publicznej, załącza do wniosku informacje w następującym zakresie:</w:t>
      </w:r>
    </w:p>
    <w:p w14:paraId="2ECE85F5" w14:textId="77777777" w:rsidR="008A32ED" w:rsidRDefault="00AE0F97" w:rsidP="008A32ED">
      <w:pPr>
        <w:pStyle w:val="Akapitzlist"/>
        <w:numPr>
          <w:ilvl w:val="0"/>
          <w:numId w:val="15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sz w:val="24"/>
          <w:szCs w:val="24"/>
          <w:u w:val="single"/>
        </w:rPr>
        <w:t>dla Wnioskodawców prowadzących działalność poza sektorem rolnictwa i rybołówstwa</w:t>
      </w:r>
      <w:r w:rsidRPr="006A0D7A">
        <w:rPr>
          <w:rFonts w:ascii="Arial" w:hAnsi="Arial" w:cs="Arial"/>
          <w:sz w:val="24"/>
          <w:szCs w:val="24"/>
        </w:rPr>
        <w:t xml:space="preserve"> - dołączyć wszystkie zaświadczenia o pomocy 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oraz </w:t>
      </w:r>
    </w:p>
    <w:p w14:paraId="70769F6F" w14:textId="6779DD2E" w:rsidR="00AE0F97" w:rsidRPr="006A0D7A" w:rsidRDefault="00AE0F97" w:rsidP="008A32ED">
      <w:pPr>
        <w:pStyle w:val="Akapitzlist"/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sz w:val="24"/>
          <w:szCs w:val="24"/>
        </w:rPr>
        <w:t xml:space="preserve">o pomocy 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w rolnictwie lub pomocy 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w rybołówstwie, jaką otrzymały w okresie, o którym mowa  w rozporządzeniu</w:t>
      </w:r>
      <w:r w:rsidR="004C3682">
        <w:rPr>
          <w:rFonts w:ascii="Arial" w:hAnsi="Arial" w:cs="Arial"/>
          <w:sz w:val="24"/>
          <w:szCs w:val="24"/>
        </w:rPr>
        <w:t xml:space="preserve"> Komisji (UE)</w:t>
      </w:r>
      <w:r w:rsidRPr="006A0D7A">
        <w:rPr>
          <w:rFonts w:ascii="Arial" w:hAnsi="Arial" w:cs="Arial"/>
          <w:sz w:val="24"/>
          <w:szCs w:val="24"/>
        </w:rPr>
        <w:t xml:space="preserve"> 2023/2831</w:t>
      </w:r>
      <w:r w:rsidR="004C3682">
        <w:rPr>
          <w:rFonts w:ascii="Arial" w:hAnsi="Arial" w:cs="Arial"/>
          <w:sz w:val="24"/>
          <w:szCs w:val="24"/>
        </w:rPr>
        <w:t xml:space="preserve"> z dnia 13 grudnia 2023 r.</w:t>
      </w:r>
      <w:r w:rsidR="00F817F4">
        <w:rPr>
          <w:rFonts w:ascii="Arial" w:hAnsi="Arial" w:cs="Arial"/>
          <w:sz w:val="24"/>
          <w:szCs w:val="24"/>
        </w:rPr>
        <w:t xml:space="preserve"> w sprawie stosowania art. 107 i 108 </w:t>
      </w:r>
      <w:bookmarkStart w:id="7" w:name="_Hlk202267373"/>
      <w:r w:rsidR="00F817F4">
        <w:rPr>
          <w:rFonts w:ascii="Arial" w:hAnsi="Arial" w:cs="Arial"/>
          <w:sz w:val="24"/>
          <w:szCs w:val="24"/>
        </w:rPr>
        <w:t xml:space="preserve">Traktatu o finansowaniu Unii Europejskiej do pomocy de </w:t>
      </w:r>
      <w:proofErr w:type="spellStart"/>
      <w:r w:rsidR="00F817F4">
        <w:rPr>
          <w:rFonts w:ascii="Arial" w:hAnsi="Arial" w:cs="Arial"/>
          <w:sz w:val="24"/>
          <w:szCs w:val="24"/>
        </w:rPr>
        <w:t>minimis</w:t>
      </w:r>
      <w:bookmarkEnd w:id="7"/>
      <w:proofErr w:type="spellEnd"/>
      <w:r w:rsidR="009748C9">
        <w:rPr>
          <w:rFonts w:ascii="Arial" w:hAnsi="Arial" w:cs="Arial"/>
          <w:sz w:val="24"/>
          <w:szCs w:val="24"/>
        </w:rPr>
        <w:t>,</w:t>
      </w:r>
      <w:r w:rsidR="00F817F4">
        <w:rPr>
          <w:rFonts w:ascii="Arial" w:hAnsi="Arial" w:cs="Arial"/>
          <w:sz w:val="24"/>
          <w:szCs w:val="24"/>
        </w:rPr>
        <w:t xml:space="preserve"> (Dz. Urz. UE L 2023/2831 z 15.12.2023) </w:t>
      </w:r>
      <w:r w:rsidR="009748C9">
        <w:rPr>
          <w:rFonts w:ascii="Arial" w:hAnsi="Arial" w:cs="Arial"/>
          <w:sz w:val="24"/>
          <w:szCs w:val="24"/>
        </w:rPr>
        <w:br/>
      </w:r>
      <w:r w:rsidRPr="006A0D7A">
        <w:rPr>
          <w:rFonts w:ascii="Arial" w:hAnsi="Arial" w:cs="Arial"/>
          <w:sz w:val="24"/>
          <w:szCs w:val="24"/>
        </w:rPr>
        <w:t>tj. minionych 3 lat, albo oświadczenie o wielkości tej pomocy otrzymanej w tym okresie, albo oświadczenie</w:t>
      </w:r>
      <w:r w:rsidR="006A0D7A" w:rsidRPr="006A0D7A">
        <w:rPr>
          <w:rFonts w:ascii="Arial" w:hAnsi="Arial" w:cs="Arial"/>
          <w:sz w:val="24"/>
          <w:szCs w:val="24"/>
        </w:rPr>
        <w:t xml:space="preserve"> </w:t>
      </w:r>
      <w:r w:rsidRPr="006A0D7A">
        <w:rPr>
          <w:rFonts w:ascii="Arial" w:hAnsi="Arial" w:cs="Arial"/>
          <w:sz w:val="24"/>
          <w:szCs w:val="24"/>
        </w:rPr>
        <w:t>o nieotrzymaniu takiej pomocy w tym okresie; a także informacje określone</w:t>
      </w:r>
      <w:r w:rsidR="006A0D7A" w:rsidRPr="006A0D7A">
        <w:rPr>
          <w:rFonts w:ascii="Arial" w:hAnsi="Arial" w:cs="Arial"/>
          <w:sz w:val="24"/>
          <w:szCs w:val="24"/>
        </w:rPr>
        <w:t xml:space="preserve"> </w:t>
      </w:r>
      <w:r w:rsidRPr="006A0D7A">
        <w:rPr>
          <w:rFonts w:ascii="Arial" w:hAnsi="Arial" w:cs="Arial"/>
          <w:sz w:val="24"/>
          <w:szCs w:val="24"/>
        </w:rPr>
        <w:t xml:space="preserve">w przepisach wydanych na podstawie art. 37 ust. </w:t>
      </w:r>
      <w:r w:rsidR="00F817F4">
        <w:rPr>
          <w:rFonts w:ascii="Arial" w:hAnsi="Arial" w:cs="Arial"/>
          <w:sz w:val="24"/>
          <w:szCs w:val="24"/>
        </w:rPr>
        <w:t>1</w:t>
      </w:r>
      <w:r w:rsidRPr="006A0D7A">
        <w:rPr>
          <w:rFonts w:ascii="Arial" w:hAnsi="Arial" w:cs="Arial"/>
          <w:sz w:val="24"/>
          <w:szCs w:val="24"/>
        </w:rPr>
        <w:t xml:space="preserve"> a ustawy </w:t>
      </w:r>
      <w:r w:rsidR="009748C9">
        <w:rPr>
          <w:rFonts w:ascii="Arial" w:hAnsi="Arial" w:cs="Arial"/>
          <w:sz w:val="24"/>
          <w:szCs w:val="24"/>
        </w:rPr>
        <w:br/>
      </w:r>
      <w:r w:rsidRPr="006A0D7A">
        <w:rPr>
          <w:rFonts w:ascii="Arial" w:hAnsi="Arial" w:cs="Arial"/>
          <w:sz w:val="24"/>
          <w:szCs w:val="24"/>
        </w:rPr>
        <w:t>z dnia 30 kwietnia 2004 r.</w:t>
      </w:r>
      <w:r w:rsidR="006A0D7A" w:rsidRPr="006A0D7A">
        <w:rPr>
          <w:rFonts w:ascii="Arial" w:hAnsi="Arial" w:cs="Arial"/>
          <w:sz w:val="24"/>
          <w:szCs w:val="24"/>
        </w:rPr>
        <w:t xml:space="preserve"> </w:t>
      </w:r>
      <w:r w:rsidRPr="006A0D7A">
        <w:rPr>
          <w:rFonts w:ascii="Arial" w:hAnsi="Arial" w:cs="Arial"/>
          <w:sz w:val="24"/>
          <w:szCs w:val="24"/>
        </w:rPr>
        <w:t xml:space="preserve">o postępowaniu w sprawach dotyczących pomocy publicznej, tj.  Formularz informacji przedstawianych przy ubieganiu się o pomoc </w:t>
      </w:r>
      <w:r w:rsidR="009748C9">
        <w:rPr>
          <w:rFonts w:ascii="Arial" w:hAnsi="Arial" w:cs="Arial"/>
          <w:sz w:val="24"/>
          <w:szCs w:val="24"/>
        </w:rPr>
        <w:br/>
      </w:r>
      <w:r w:rsidRPr="006A0D7A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(załącznik do rozporządzenia Rady Ministrów z dnia 29 marca 2010 r. (Dz. U. z 2024 r. poz. 40, z </w:t>
      </w:r>
      <w:proofErr w:type="spellStart"/>
      <w:r w:rsidRPr="006A0D7A">
        <w:rPr>
          <w:rFonts w:ascii="Arial" w:hAnsi="Arial" w:cs="Arial"/>
          <w:sz w:val="24"/>
          <w:szCs w:val="24"/>
        </w:rPr>
        <w:t>późn</w:t>
      </w:r>
      <w:proofErr w:type="spellEnd"/>
      <w:r w:rsidRPr="006A0D7A">
        <w:rPr>
          <w:rFonts w:ascii="Arial" w:hAnsi="Arial" w:cs="Arial"/>
          <w:sz w:val="24"/>
          <w:szCs w:val="24"/>
        </w:rPr>
        <w:t>. zm.);</w:t>
      </w:r>
    </w:p>
    <w:p w14:paraId="465401C7" w14:textId="6558A5B9" w:rsidR="008A32ED" w:rsidRDefault="00AE0F97" w:rsidP="008A32ED">
      <w:pPr>
        <w:pStyle w:val="Akapitzlist"/>
        <w:numPr>
          <w:ilvl w:val="0"/>
          <w:numId w:val="15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b/>
          <w:sz w:val="24"/>
          <w:szCs w:val="24"/>
          <w:u w:val="single"/>
        </w:rPr>
        <w:t>dla Wnioskodawców ubiegających się o pomoc w rolnictwie lub rybołówstwie</w:t>
      </w:r>
      <w:r w:rsidRPr="006A0D7A">
        <w:rPr>
          <w:rFonts w:ascii="Arial" w:hAnsi="Arial" w:cs="Arial"/>
          <w:sz w:val="24"/>
          <w:szCs w:val="24"/>
        </w:rPr>
        <w:t xml:space="preserve"> - dołączyć wszystkie zaświadczenia o pomocy 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w rolnictwie lub pomocy </w:t>
      </w:r>
      <w:r w:rsidR="009748C9">
        <w:rPr>
          <w:rFonts w:ascii="Arial" w:hAnsi="Arial" w:cs="Arial"/>
          <w:sz w:val="24"/>
          <w:szCs w:val="24"/>
        </w:rPr>
        <w:br/>
      </w:r>
      <w:r w:rsidRPr="006A0D7A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w rybołówstwie  lub pomocy 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jaką otrzymał w okresie, o którym mowa w rozporządzeniu </w:t>
      </w:r>
      <w:r w:rsidR="00F817F4">
        <w:rPr>
          <w:rFonts w:ascii="Arial" w:hAnsi="Arial" w:cs="Arial"/>
          <w:sz w:val="24"/>
          <w:szCs w:val="24"/>
        </w:rPr>
        <w:t xml:space="preserve">Komisji (UE) nr </w:t>
      </w:r>
      <w:r w:rsidRPr="006A0D7A">
        <w:rPr>
          <w:rFonts w:ascii="Arial" w:hAnsi="Arial" w:cs="Arial"/>
          <w:sz w:val="24"/>
          <w:szCs w:val="24"/>
        </w:rPr>
        <w:t>1408/2013</w:t>
      </w:r>
      <w:r w:rsidR="00F817F4">
        <w:rPr>
          <w:rFonts w:ascii="Arial" w:hAnsi="Arial" w:cs="Arial"/>
          <w:sz w:val="24"/>
          <w:szCs w:val="24"/>
        </w:rPr>
        <w:t xml:space="preserve"> z dnia 18 grudnia 2013 r. </w:t>
      </w:r>
      <w:r w:rsidR="009748C9">
        <w:rPr>
          <w:rFonts w:ascii="Arial" w:hAnsi="Arial" w:cs="Arial"/>
          <w:sz w:val="24"/>
          <w:szCs w:val="24"/>
        </w:rPr>
        <w:br/>
      </w:r>
      <w:r w:rsidR="00F817F4">
        <w:rPr>
          <w:rFonts w:ascii="Arial" w:hAnsi="Arial" w:cs="Arial"/>
          <w:sz w:val="24"/>
          <w:szCs w:val="24"/>
        </w:rPr>
        <w:t>w sprawie stosowania art. 107 i 108</w:t>
      </w:r>
      <w:r w:rsidR="00F817F4" w:rsidRPr="00F817F4">
        <w:rPr>
          <w:rFonts w:ascii="Arial" w:hAnsi="Arial" w:cs="Arial"/>
          <w:sz w:val="24"/>
          <w:szCs w:val="24"/>
        </w:rPr>
        <w:t xml:space="preserve"> </w:t>
      </w:r>
      <w:r w:rsidR="00F817F4">
        <w:rPr>
          <w:rFonts w:ascii="Arial" w:hAnsi="Arial" w:cs="Arial"/>
          <w:sz w:val="24"/>
          <w:szCs w:val="24"/>
        </w:rPr>
        <w:t xml:space="preserve">Traktatu o finansowaniu Unii Europejskiej do pomocy de </w:t>
      </w:r>
      <w:proofErr w:type="spellStart"/>
      <w:r w:rsidR="00F817F4">
        <w:rPr>
          <w:rFonts w:ascii="Arial" w:hAnsi="Arial" w:cs="Arial"/>
          <w:sz w:val="24"/>
          <w:szCs w:val="24"/>
        </w:rPr>
        <w:t>minimis</w:t>
      </w:r>
      <w:proofErr w:type="spellEnd"/>
      <w:r w:rsidR="00F817F4">
        <w:rPr>
          <w:rFonts w:ascii="Arial" w:hAnsi="Arial" w:cs="Arial"/>
          <w:sz w:val="24"/>
          <w:szCs w:val="24"/>
        </w:rPr>
        <w:t xml:space="preserve"> w sektorze rolnym</w:t>
      </w:r>
      <w:r w:rsidR="009748C9">
        <w:rPr>
          <w:rFonts w:ascii="Arial" w:hAnsi="Arial" w:cs="Arial"/>
          <w:sz w:val="24"/>
          <w:szCs w:val="24"/>
        </w:rPr>
        <w:t xml:space="preserve">, (Dz. Urz. UE L 352 z 24.12.2013, str. 9, Dz. Urz. UE L 51 z 22.02.2019, str. 1, Dz. Urz. UE L 275 z 25.10.2022, str. 55 oraz Dz. Urz. UE L 2023/2391 z 05.10.2023) albo art. 3 ust. 2 rozporządzenia Komisji (UE) </w:t>
      </w:r>
      <w:r w:rsidR="009748C9">
        <w:rPr>
          <w:rFonts w:ascii="Arial" w:hAnsi="Arial" w:cs="Arial"/>
          <w:sz w:val="24"/>
          <w:szCs w:val="24"/>
        </w:rPr>
        <w:br/>
        <w:t xml:space="preserve">nr 717/2014 z dnia 27 czerwca 2014 r. w sprawie stosowania art. 107 i 108 Traktatu </w:t>
      </w:r>
      <w:r w:rsidR="009748C9">
        <w:rPr>
          <w:rFonts w:ascii="Arial" w:hAnsi="Arial" w:cs="Arial"/>
          <w:sz w:val="24"/>
          <w:szCs w:val="24"/>
        </w:rPr>
        <w:br/>
        <w:t xml:space="preserve">o finansowaniu Unii Europejskiej do pomocy de </w:t>
      </w:r>
      <w:proofErr w:type="spellStart"/>
      <w:r w:rsidR="009748C9">
        <w:rPr>
          <w:rFonts w:ascii="Arial" w:hAnsi="Arial" w:cs="Arial"/>
          <w:sz w:val="24"/>
          <w:szCs w:val="24"/>
        </w:rPr>
        <w:t>minimis</w:t>
      </w:r>
      <w:proofErr w:type="spellEnd"/>
      <w:r w:rsidR="009748C9">
        <w:rPr>
          <w:rFonts w:ascii="Arial" w:hAnsi="Arial" w:cs="Arial"/>
          <w:sz w:val="24"/>
          <w:szCs w:val="24"/>
        </w:rPr>
        <w:t xml:space="preserve"> w sektorze rybołówstwa </w:t>
      </w:r>
      <w:r w:rsidR="009748C9">
        <w:rPr>
          <w:rFonts w:ascii="Arial" w:hAnsi="Arial" w:cs="Arial"/>
          <w:sz w:val="24"/>
          <w:szCs w:val="24"/>
        </w:rPr>
        <w:br/>
        <w:t>i akwakultury, (Dz. Urz. UE L 190 z 28.06.2014, str. 45, Dz. Urz. UE L 414 z 09.12.2020, str. 15, Dz. Urz. UE L 326 z 21.12.2022, str. 8 oraz Dz. Urz. UE L 2023/2391 z 05.10.2023)</w:t>
      </w:r>
      <w:r w:rsidRPr="006A0D7A">
        <w:rPr>
          <w:rFonts w:ascii="Arial" w:hAnsi="Arial" w:cs="Arial"/>
          <w:sz w:val="24"/>
          <w:szCs w:val="24"/>
        </w:rPr>
        <w:t xml:space="preserve">, tj. 3 lat podatkowych, albo oświadczenia </w:t>
      </w:r>
    </w:p>
    <w:p w14:paraId="491FE24B" w14:textId="14DAA445" w:rsidR="008A32ED" w:rsidRDefault="00AE0F97" w:rsidP="008A32ED">
      <w:pPr>
        <w:pStyle w:val="Akapitzlist"/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sz w:val="24"/>
          <w:szCs w:val="24"/>
        </w:rPr>
        <w:t xml:space="preserve">o wielkości tej pomocy otrzymanej w tym okresie, albo oświadczenia o nieotrzymaniu takiej pomocy w tym okresie; a także informacje określone w przepisach wydanych na podstawie art. 37 ust. 2 a ustawy z dnia 30 kwietnia 2004 r. o postępowaniu </w:t>
      </w:r>
      <w:r w:rsidR="009748C9">
        <w:rPr>
          <w:rFonts w:ascii="Arial" w:hAnsi="Arial" w:cs="Arial"/>
          <w:sz w:val="24"/>
          <w:szCs w:val="24"/>
        </w:rPr>
        <w:br/>
      </w:r>
      <w:r w:rsidRPr="006A0D7A">
        <w:rPr>
          <w:rFonts w:ascii="Arial" w:hAnsi="Arial" w:cs="Arial"/>
          <w:sz w:val="24"/>
          <w:szCs w:val="24"/>
        </w:rPr>
        <w:t xml:space="preserve">w sprawach dotyczących pomocy publicznej, tj.: Formularz informacji przedstawianych przy ubieganiu się o pomoc de </w:t>
      </w:r>
      <w:proofErr w:type="spellStart"/>
      <w:r w:rsidRPr="006A0D7A">
        <w:rPr>
          <w:rFonts w:ascii="Arial" w:hAnsi="Arial" w:cs="Arial"/>
          <w:sz w:val="24"/>
          <w:szCs w:val="24"/>
        </w:rPr>
        <w:t>minimis</w:t>
      </w:r>
      <w:proofErr w:type="spellEnd"/>
      <w:r w:rsidRPr="006A0D7A">
        <w:rPr>
          <w:rFonts w:ascii="Arial" w:hAnsi="Arial" w:cs="Arial"/>
          <w:sz w:val="24"/>
          <w:szCs w:val="24"/>
        </w:rPr>
        <w:t xml:space="preserve"> w rolnictwie lub rybołówstwie (załącznik do rozporządzenia Rady Ministrów z dnia 11 czerwca 2010 r. (Dz. U. z 2010 r. nr 53 </w:t>
      </w:r>
    </w:p>
    <w:p w14:paraId="11CF5858" w14:textId="1FD4FDF8" w:rsidR="00AE0F97" w:rsidRPr="006A0D7A" w:rsidRDefault="00AE0F97" w:rsidP="008A32ED">
      <w:pPr>
        <w:pStyle w:val="Akapitzlist"/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6A0D7A">
        <w:rPr>
          <w:rFonts w:ascii="Arial" w:hAnsi="Arial" w:cs="Arial"/>
          <w:sz w:val="24"/>
          <w:szCs w:val="24"/>
        </w:rPr>
        <w:t xml:space="preserve">poz. 312, z </w:t>
      </w:r>
      <w:proofErr w:type="spellStart"/>
      <w:r w:rsidRPr="006A0D7A">
        <w:rPr>
          <w:rFonts w:ascii="Arial" w:hAnsi="Arial" w:cs="Arial"/>
          <w:sz w:val="24"/>
          <w:szCs w:val="24"/>
        </w:rPr>
        <w:t>późn</w:t>
      </w:r>
      <w:proofErr w:type="spellEnd"/>
      <w:r w:rsidRPr="006A0D7A">
        <w:rPr>
          <w:rFonts w:ascii="Arial" w:hAnsi="Arial" w:cs="Arial"/>
          <w:sz w:val="24"/>
          <w:szCs w:val="24"/>
        </w:rPr>
        <w:t>. zm.)</w:t>
      </w:r>
    </w:p>
    <w:p w14:paraId="5A7CD48D" w14:textId="05E3A3A2" w:rsidR="00AE0F97" w:rsidRPr="00AE0F97" w:rsidRDefault="00AE0F97" w:rsidP="008A32ED">
      <w:pPr>
        <w:spacing w:line="276" w:lineRule="auto"/>
        <w:ind w:left="363"/>
        <w:rPr>
          <w:rFonts w:ascii="Arial" w:hAnsi="Arial" w:cs="Arial"/>
          <w:sz w:val="24"/>
          <w:szCs w:val="24"/>
        </w:rPr>
      </w:pPr>
      <w:r w:rsidRPr="00AE0F97">
        <w:rPr>
          <w:rFonts w:ascii="Arial" w:hAnsi="Arial" w:cs="Arial"/>
          <w:b/>
          <w:sz w:val="24"/>
          <w:szCs w:val="24"/>
        </w:rPr>
        <w:t>Formularz informacji powinna wypełnić i podpisać osoba</w:t>
      </w:r>
      <w:r w:rsidR="004C3682">
        <w:rPr>
          <w:rFonts w:ascii="Arial" w:hAnsi="Arial" w:cs="Arial"/>
          <w:b/>
          <w:sz w:val="24"/>
          <w:szCs w:val="24"/>
        </w:rPr>
        <w:t xml:space="preserve"> zarządzająca lub</w:t>
      </w:r>
      <w:r w:rsidRPr="00AE0F97">
        <w:rPr>
          <w:rFonts w:ascii="Arial" w:hAnsi="Arial" w:cs="Arial"/>
          <w:b/>
          <w:sz w:val="24"/>
          <w:szCs w:val="24"/>
        </w:rPr>
        <w:t xml:space="preserve"> upoważniona do reprezentowania Wnioskodawcy (np. właściciel, prezes, dyrektor).</w:t>
      </w:r>
    </w:p>
    <w:p w14:paraId="01F301FD" w14:textId="407CB7C6" w:rsidR="00AE0F97" w:rsidRDefault="00AE0F97" w:rsidP="008A32ED">
      <w:pPr>
        <w:spacing w:line="276" w:lineRule="auto"/>
        <w:ind w:left="363"/>
        <w:rPr>
          <w:rFonts w:ascii="Arial" w:hAnsi="Arial" w:cs="Arial"/>
          <w:sz w:val="24"/>
          <w:szCs w:val="24"/>
          <w:u w:val="single"/>
        </w:rPr>
      </w:pPr>
      <w:r w:rsidRPr="00AE0F97">
        <w:rPr>
          <w:rFonts w:ascii="Arial" w:hAnsi="Arial" w:cs="Arial"/>
          <w:sz w:val="24"/>
          <w:szCs w:val="24"/>
          <w:u w:val="single"/>
        </w:rPr>
        <w:t>W przypadku, gdy Wnioskodawca otrzyma pomoc od dnia złożenia wniosku do dnia podpisania umowy z urzędem pracy, dodatkowo zobowiązany jest do złożenia informacji w zakresie, o którym mowa w pkt 1</w:t>
      </w:r>
      <w:r w:rsidR="004C3682">
        <w:rPr>
          <w:rFonts w:ascii="Arial" w:hAnsi="Arial" w:cs="Arial"/>
          <w:sz w:val="24"/>
          <w:szCs w:val="24"/>
          <w:u w:val="single"/>
        </w:rPr>
        <w:t>1</w:t>
      </w:r>
      <w:r w:rsidRPr="00AE0F97">
        <w:rPr>
          <w:rFonts w:ascii="Arial" w:hAnsi="Arial" w:cs="Arial"/>
          <w:sz w:val="24"/>
          <w:szCs w:val="24"/>
          <w:u w:val="single"/>
        </w:rPr>
        <w:t>.</w:t>
      </w:r>
    </w:p>
    <w:p w14:paraId="0D120D70" w14:textId="77777777" w:rsidR="006A0D7A" w:rsidRPr="00AE0F97" w:rsidRDefault="006A0D7A" w:rsidP="007075E5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04"/>
      </w:tblGrid>
      <w:tr w:rsidR="006A0D7A" w14:paraId="6884BEE8" w14:textId="77777777" w:rsidTr="00871B72">
        <w:trPr>
          <w:trHeight w:val="1118"/>
        </w:trPr>
        <w:tc>
          <w:tcPr>
            <w:tcW w:w="10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5ED7" w14:textId="77777777" w:rsidR="006A0D7A" w:rsidRPr="006A0D7A" w:rsidRDefault="006A0D7A" w:rsidP="004C3682">
            <w:pPr>
              <w:spacing w:line="276" w:lineRule="auto"/>
              <w:ind w:right="151"/>
              <w:rPr>
                <w:rFonts w:ascii="Arial" w:hAnsi="Arial" w:cs="Arial"/>
                <w:sz w:val="24"/>
                <w:szCs w:val="24"/>
              </w:rPr>
            </w:pPr>
            <w:r w:rsidRPr="006A0D7A">
              <w:rPr>
                <w:rFonts w:ascii="Arial" w:hAnsi="Arial" w:cs="Arial"/>
                <w:b/>
                <w:sz w:val="24"/>
                <w:szCs w:val="24"/>
                <w:u w:val="single"/>
              </w:rPr>
              <w:t>UWAGA:</w:t>
            </w:r>
          </w:p>
          <w:p w14:paraId="7F1D9BA2" w14:textId="77777777" w:rsidR="006A0D7A" w:rsidRPr="006A0D7A" w:rsidRDefault="006A0D7A" w:rsidP="004C36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1" w:right="151"/>
              <w:rPr>
                <w:rFonts w:ascii="Arial" w:hAnsi="Arial" w:cs="Arial"/>
                <w:sz w:val="24"/>
                <w:szCs w:val="24"/>
              </w:rPr>
            </w:pPr>
            <w:r w:rsidRPr="006A0D7A">
              <w:rPr>
                <w:rFonts w:ascii="Arial" w:hAnsi="Arial" w:cs="Arial"/>
                <w:b/>
                <w:sz w:val="24"/>
                <w:szCs w:val="24"/>
              </w:rPr>
              <w:t xml:space="preserve">Wniosek należy wypełnić w sposób czytelny, wpisując treść w każdym do tego wyznaczonym punkcie wniosku. Nie należy modyfikować i usuwać elementów wniosku. </w:t>
            </w:r>
          </w:p>
          <w:p w14:paraId="2DE89229" w14:textId="77777777" w:rsidR="006A0D7A" w:rsidRPr="006A0D7A" w:rsidRDefault="006A0D7A" w:rsidP="004C36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1" w:right="151"/>
              <w:rPr>
                <w:rFonts w:ascii="Arial" w:hAnsi="Arial" w:cs="Arial"/>
                <w:sz w:val="24"/>
                <w:szCs w:val="24"/>
              </w:rPr>
            </w:pPr>
            <w:r w:rsidRPr="006A0D7A">
              <w:rPr>
                <w:rFonts w:ascii="Arial" w:hAnsi="Arial" w:cs="Arial"/>
                <w:b/>
                <w:sz w:val="24"/>
                <w:szCs w:val="24"/>
              </w:rPr>
              <w:t>W terminie 30 dni od dnia złożenia kompletnego i prawidłowo wypełnionego wniosku (oraz innych niezbędnych do jego uwzględnienia dokumentów), Wnioskodawca powiadamiany jest w formie pisemnej o sposobie jego rozpatrzenia.</w:t>
            </w:r>
          </w:p>
          <w:p w14:paraId="4E3BEF8F" w14:textId="0BA30604" w:rsidR="006A0D7A" w:rsidRPr="006A0D7A" w:rsidRDefault="006A0D7A" w:rsidP="004C36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1" w:right="151"/>
              <w:rPr>
                <w:rFonts w:ascii="Arial" w:hAnsi="Arial" w:cs="Arial"/>
                <w:sz w:val="24"/>
                <w:szCs w:val="24"/>
              </w:rPr>
            </w:pPr>
            <w:r w:rsidRPr="006A0D7A">
              <w:rPr>
                <w:rFonts w:ascii="Arial" w:hAnsi="Arial" w:cs="Arial"/>
                <w:b/>
                <w:sz w:val="24"/>
                <w:szCs w:val="24"/>
              </w:rPr>
              <w:t xml:space="preserve">W przypadku wniosku niekompletnego Urząd Pracy wyznacza Wnioskodawcy </w:t>
            </w:r>
            <w:r w:rsidR="004C368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A0D7A">
              <w:rPr>
                <w:rFonts w:ascii="Arial" w:hAnsi="Arial" w:cs="Arial"/>
                <w:b/>
                <w:sz w:val="24"/>
                <w:szCs w:val="24"/>
              </w:rPr>
              <w:t xml:space="preserve">7 dniowy termin na jego uzupełnienie. Wniosek nieuzupełniony w terminie pozostawia się bez rozpatrzenia. </w:t>
            </w:r>
          </w:p>
          <w:p w14:paraId="6C62116B" w14:textId="082A8E30" w:rsidR="006A0D7A" w:rsidRPr="006A0D7A" w:rsidRDefault="006A0D7A" w:rsidP="004C36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1"/>
              <w:rPr>
                <w:rFonts w:ascii="Arial" w:hAnsi="Arial" w:cs="Arial"/>
                <w:sz w:val="24"/>
                <w:szCs w:val="24"/>
              </w:rPr>
            </w:pPr>
            <w:r w:rsidRPr="006A0D7A">
              <w:rPr>
                <w:rFonts w:ascii="Arial" w:hAnsi="Arial" w:cs="Arial"/>
                <w:sz w:val="24"/>
                <w:szCs w:val="24"/>
              </w:rPr>
              <w:t xml:space="preserve">W przypadku, gdy w okresie 30 dni od daty pozytywnego rozpatrzenia wniosku Wnioskodawca nie zakwalifikuje skierowanych przez Urząd kandydatów, </w:t>
            </w:r>
            <w:r w:rsidR="004C3682">
              <w:rPr>
                <w:rFonts w:ascii="Arial" w:hAnsi="Arial" w:cs="Arial"/>
                <w:sz w:val="24"/>
                <w:szCs w:val="24"/>
              </w:rPr>
              <w:br/>
            </w:r>
            <w:r w:rsidRPr="006A0D7A">
              <w:rPr>
                <w:rFonts w:ascii="Arial" w:hAnsi="Arial" w:cs="Arial"/>
                <w:sz w:val="24"/>
                <w:szCs w:val="24"/>
              </w:rPr>
              <w:t xml:space="preserve">z Wnioskodawcą nie zostanie podpisana umowa, a Urząd zaprzestanie dalszej realizacji wniosku. Wniosek zostanie wycofany z realizacji </w:t>
            </w:r>
            <w:r w:rsidRPr="006A0D7A">
              <w:rPr>
                <w:rFonts w:ascii="Arial" w:hAnsi="Arial" w:cs="Arial"/>
                <w:sz w:val="24"/>
                <w:szCs w:val="24"/>
                <w:u w:val="single"/>
              </w:rPr>
              <w:t xml:space="preserve">bez dodatkowego informowania Wnioskodawcy </w:t>
            </w:r>
            <w:r w:rsidRPr="006A0D7A">
              <w:rPr>
                <w:rFonts w:ascii="Arial" w:hAnsi="Arial" w:cs="Arial"/>
                <w:sz w:val="24"/>
                <w:szCs w:val="24"/>
              </w:rPr>
              <w:t>W szczególnych przypadkach Urząd dopuszcza możliwość przedłużenia procesu rekrutacji (na pisemny wniosek wnioskodawcy).</w:t>
            </w:r>
          </w:p>
          <w:p w14:paraId="72F70337" w14:textId="77777777" w:rsidR="006A0D7A" w:rsidRPr="006A0D7A" w:rsidRDefault="006A0D7A" w:rsidP="004C36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1" w:right="151"/>
              <w:rPr>
                <w:rFonts w:ascii="Arial" w:hAnsi="Arial" w:cs="Arial"/>
                <w:sz w:val="24"/>
                <w:szCs w:val="24"/>
              </w:rPr>
            </w:pPr>
            <w:r w:rsidRPr="006A0D7A">
              <w:rPr>
                <w:rFonts w:ascii="Arial" w:hAnsi="Arial" w:cs="Arial"/>
                <w:b/>
                <w:sz w:val="24"/>
                <w:szCs w:val="24"/>
              </w:rPr>
              <w:t>Wniosek wraz z załączonymi dokumentami nie podlega zwrotowi.</w:t>
            </w:r>
          </w:p>
          <w:p w14:paraId="09434813" w14:textId="62AE6453" w:rsidR="006A0D7A" w:rsidRPr="006A0D7A" w:rsidRDefault="006A0D7A" w:rsidP="004C36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1" w:right="151"/>
              <w:rPr>
                <w:rFonts w:ascii="Arial" w:hAnsi="Arial" w:cs="Arial"/>
                <w:sz w:val="24"/>
                <w:szCs w:val="24"/>
              </w:rPr>
            </w:pPr>
            <w:r w:rsidRPr="006A0D7A">
              <w:rPr>
                <w:rFonts w:ascii="Arial" w:hAnsi="Arial" w:cs="Arial"/>
                <w:b/>
                <w:sz w:val="24"/>
                <w:szCs w:val="24"/>
              </w:rPr>
              <w:t xml:space="preserve">Przyznanie refundacji jest dokonywane na podstawie umowy cywilnoprawnej, </w:t>
            </w:r>
            <w:r w:rsidR="0083724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A0D7A">
              <w:rPr>
                <w:rFonts w:ascii="Arial" w:hAnsi="Arial" w:cs="Arial"/>
                <w:b/>
                <w:sz w:val="24"/>
                <w:szCs w:val="24"/>
              </w:rPr>
              <w:t>a nie na podstawie decyzji administracyjnej. W związku z powyższym od odmowy przyznania refundacji nie przysługują żadne środki odwoławcze.</w:t>
            </w:r>
          </w:p>
          <w:p w14:paraId="7530B460" w14:textId="639D8CE5" w:rsidR="006A0D7A" w:rsidRDefault="006A0D7A" w:rsidP="004C3682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1" w:right="151"/>
            </w:pPr>
            <w:r w:rsidRPr="006A0D7A">
              <w:rPr>
                <w:rFonts w:ascii="Arial" w:hAnsi="Arial" w:cs="Arial"/>
                <w:b/>
                <w:sz w:val="24"/>
                <w:szCs w:val="24"/>
              </w:rPr>
              <w:t xml:space="preserve">Zgodnie z art. 80 ust. 1 ustawy z dnia 20 marca 2025 r. o rynku pracy i służbach zatrudnienia wykazy pracodawców, przedsiębiorców i innych podmiotów </w:t>
            </w:r>
            <w:r w:rsidR="004C368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A0D7A">
              <w:rPr>
                <w:rFonts w:ascii="Arial" w:hAnsi="Arial" w:cs="Arial"/>
                <w:b/>
                <w:sz w:val="24"/>
                <w:szCs w:val="24"/>
              </w:rPr>
              <w:t>z którymi zawarto umowy w sprawie organizacji prac interwencyjnych podawane są do wiadomości publicznej poprzez umieszczenie na stronie internetowej urzędu.</w:t>
            </w:r>
          </w:p>
        </w:tc>
      </w:tr>
    </w:tbl>
    <w:p w14:paraId="233BDED8" w14:textId="77777777" w:rsidR="00AE0F97" w:rsidRDefault="00AE0F97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51AC35E6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50163973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3C2DE747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6CAB56B1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5061A640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544811C3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47B0EE38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1615EFF0" w14:textId="77777777" w:rsidR="00981D43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1D5B0AED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7E810A79" w14:textId="77777777" w:rsidR="008A32ED" w:rsidRDefault="008A32ED" w:rsidP="00AE0F97">
      <w:pPr>
        <w:rPr>
          <w:rFonts w:ascii="Arial" w:hAnsi="Arial" w:cs="Arial"/>
          <w:sz w:val="24"/>
          <w:szCs w:val="24"/>
        </w:rPr>
      </w:pPr>
    </w:p>
    <w:p w14:paraId="5D62C5ED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63D3103E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63E7CD33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0417F1A0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1A262B68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7459C195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5082510A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6C19FC95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47B1DBDF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57B5C060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1125F00E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21EE9C73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46E94220" w14:textId="77777777" w:rsidR="00981D43" w:rsidRDefault="00981D43" w:rsidP="00AE0F97">
      <w:pPr>
        <w:rPr>
          <w:rFonts w:ascii="Arial" w:hAnsi="Arial" w:cs="Arial"/>
          <w:sz w:val="24"/>
          <w:szCs w:val="24"/>
        </w:rPr>
      </w:pPr>
    </w:p>
    <w:p w14:paraId="497012B9" w14:textId="7EE327F9" w:rsidR="00981D43" w:rsidRPr="00605145" w:rsidRDefault="00981D43" w:rsidP="00605145">
      <w:pPr>
        <w:jc w:val="right"/>
        <w:rPr>
          <w:rFonts w:ascii="Arial" w:hAnsi="Arial" w:cs="Arial"/>
          <w:sz w:val="24"/>
          <w:szCs w:val="24"/>
        </w:rPr>
      </w:pPr>
      <w:r w:rsidRPr="00981D43">
        <w:rPr>
          <w:rFonts w:ascii="Arial" w:hAnsi="Arial" w:cs="Arial"/>
          <w:b/>
          <w:bCs/>
          <w:color w:val="000000"/>
          <w:sz w:val="24"/>
          <w:szCs w:val="24"/>
        </w:rPr>
        <w:t>Załącznik nr 1</w:t>
      </w:r>
    </w:p>
    <w:p w14:paraId="6B8B22F7" w14:textId="77777777" w:rsidR="00981D43" w:rsidRPr="0083724C" w:rsidRDefault="00981D43" w:rsidP="0083724C">
      <w:pPr>
        <w:pStyle w:val="Tekstpodstawowywcity"/>
        <w:spacing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</w:rPr>
        <w:t>OŚWIADCZENIE WNIOSKODAWCY</w:t>
      </w:r>
    </w:p>
    <w:p w14:paraId="2409CCBA" w14:textId="21240BBD" w:rsidR="00981D43" w:rsidRPr="0083724C" w:rsidRDefault="00981D43" w:rsidP="0083724C">
      <w:pPr>
        <w:pStyle w:val="Tekstpodstawowywcity"/>
        <w:spacing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</w:rPr>
        <w:t>dotyczące podleganiu przepisom pomocy publicznej</w:t>
      </w:r>
    </w:p>
    <w:p w14:paraId="3B7D9EED" w14:textId="18453376" w:rsidR="00981D43" w:rsidRPr="0083724C" w:rsidRDefault="00981D43" w:rsidP="0083724C">
      <w:pPr>
        <w:pStyle w:val="Tekstpodstawowywcity"/>
        <w:shd w:val="clear" w:color="auto" w:fill="FFFFFF"/>
        <w:tabs>
          <w:tab w:val="left" w:pos="10348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83724C">
        <w:rPr>
          <w:rFonts w:ascii="Arial" w:hAnsi="Arial" w:cs="Arial"/>
          <w:b/>
          <w:sz w:val="22"/>
          <w:szCs w:val="22"/>
        </w:rPr>
        <w:t xml:space="preserve">W związku z ubieganiem się o przyznanie pomocy de </w:t>
      </w:r>
      <w:proofErr w:type="spellStart"/>
      <w:r w:rsidRPr="0083724C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83724C">
        <w:rPr>
          <w:rFonts w:ascii="Arial" w:hAnsi="Arial" w:cs="Arial"/>
          <w:b/>
          <w:sz w:val="22"/>
          <w:szCs w:val="22"/>
        </w:rPr>
        <w:t xml:space="preserve">, </w:t>
      </w:r>
      <w:r w:rsidRPr="0083724C">
        <w:rPr>
          <w:rFonts w:ascii="Arial" w:hAnsi="Arial" w:cs="Arial"/>
          <w:sz w:val="22"/>
          <w:szCs w:val="22"/>
        </w:rPr>
        <w:t xml:space="preserve">pomocy de </w:t>
      </w:r>
      <w:proofErr w:type="spellStart"/>
      <w:r w:rsidRPr="0083724C">
        <w:rPr>
          <w:rFonts w:ascii="Arial" w:hAnsi="Arial" w:cs="Arial"/>
          <w:sz w:val="22"/>
          <w:szCs w:val="22"/>
        </w:rPr>
        <w:t>minimis</w:t>
      </w:r>
      <w:proofErr w:type="spellEnd"/>
      <w:r w:rsidRPr="0083724C">
        <w:rPr>
          <w:rFonts w:ascii="Arial" w:hAnsi="Arial" w:cs="Arial"/>
          <w:sz w:val="22"/>
          <w:szCs w:val="22"/>
        </w:rPr>
        <w:t xml:space="preserve"> w sektorze rolnym, pomocy de </w:t>
      </w:r>
      <w:proofErr w:type="spellStart"/>
      <w:r w:rsidRPr="0083724C">
        <w:rPr>
          <w:rFonts w:ascii="Arial" w:hAnsi="Arial" w:cs="Arial"/>
          <w:sz w:val="22"/>
          <w:szCs w:val="22"/>
        </w:rPr>
        <w:t>minimis</w:t>
      </w:r>
      <w:proofErr w:type="spellEnd"/>
      <w:r w:rsidRPr="0083724C">
        <w:rPr>
          <w:rFonts w:ascii="Arial" w:hAnsi="Arial" w:cs="Arial"/>
          <w:sz w:val="22"/>
          <w:szCs w:val="22"/>
        </w:rPr>
        <w:t xml:space="preserve"> w sektorze rybołówstwa i akwakultury</w:t>
      </w:r>
      <w:r w:rsidRPr="0083724C">
        <w:rPr>
          <w:rFonts w:ascii="Arial" w:hAnsi="Arial" w:cs="Arial"/>
          <w:b/>
          <w:sz w:val="22"/>
          <w:szCs w:val="22"/>
        </w:rPr>
        <w:t xml:space="preserve"> </w:t>
      </w:r>
    </w:p>
    <w:p w14:paraId="5D46C1FD" w14:textId="77777777" w:rsidR="00981D43" w:rsidRPr="0083724C" w:rsidRDefault="00981D43" w:rsidP="0083724C">
      <w:pPr>
        <w:tabs>
          <w:tab w:val="left" w:pos="9923"/>
        </w:tabs>
        <w:spacing w:after="120" w:line="276" w:lineRule="auto"/>
        <w:ind w:left="426" w:right="425"/>
        <w:rPr>
          <w:rFonts w:ascii="Arial" w:hAnsi="Arial" w:cs="Arial"/>
          <w:sz w:val="22"/>
          <w:szCs w:val="22"/>
        </w:rPr>
      </w:pPr>
      <w:r w:rsidRPr="0083724C">
        <w:rPr>
          <w:rFonts w:ascii="Arial" w:hAnsi="Arial" w:cs="Arial"/>
          <w:b/>
          <w:sz w:val="22"/>
          <w:szCs w:val="22"/>
        </w:rPr>
        <w:t>oświadczam, że:</w:t>
      </w:r>
    </w:p>
    <w:p w14:paraId="7E8CE338" w14:textId="77777777" w:rsidR="00981D43" w:rsidRPr="0083724C" w:rsidRDefault="00981D43" w:rsidP="0083724C">
      <w:pPr>
        <w:pStyle w:val="Akapitzlist"/>
        <w:numPr>
          <w:ilvl w:val="0"/>
          <w:numId w:val="20"/>
        </w:numPr>
        <w:tabs>
          <w:tab w:val="left" w:pos="10348"/>
        </w:tabs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hAnsi="Arial" w:cs="Arial"/>
          <w:b/>
          <w:sz w:val="22"/>
          <w:szCs w:val="22"/>
        </w:rPr>
        <w:t xml:space="preserve">prowadzę / </w:t>
      </w: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hAnsi="Arial" w:cs="Arial"/>
          <w:b/>
          <w:sz w:val="22"/>
          <w:szCs w:val="22"/>
        </w:rPr>
        <w:t>nie prowadzę*</w:t>
      </w:r>
      <w:r w:rsidRPr="0083724C">
        <w:rPr>
          <w:rFonts w:ascii="Arial" w:hAnsi="Arial" w:cs="Arial"/>
          <w:sz w:val="22"/>
          <w:szCs w:val="22"/>
        </w:rPr>
        <w:t xml:space="preserve"> działalność gospodarczą w rozumieniu prawa konkurencji </w:t>
      </w:r>
      <w:r w:rsidRPr="0083724C">
        <w:rPr>
          <w:rFonts w:ascii="Arial" w:hAnsi="Arial" w:cs="Arial"/>
          <w:spacing w:val="-10"/>
          <w:sz w:val="22"/>
          <w:szCs w:val="22"/>
        </w:rPr>
        <w:t>Unii Europejskiej</w:t>
      </w:r>
      <w:r w:rsidRPr="0083724C">
        <w:rPr>
          <w:rStyle w:val="Znakiprzypiswdolnych"/>
          <w:rFonts w:ascii="Arial" w:hAnsi="Arial" w:cs="Arial"/>
          <w:bCs/>
          <w:sz w:val="22"/>
          <w:szCs w:val="22"/>
        </w:rPr>
        <w:footnoteReference w:id="6"/>
      </w:r>
      <w:r w:rsidRPr="0083724C">
        <w:rPr>
          <w:rFonts w:ascii="Arial" w:hAnsi="Arial" w:cs="Arial"/>
          <w:spacing w:val="-10"/>
          <w:sz w:val="22"/>
          <w:szCs w:val="22"/>
        </w:rPr>
        <w:t>,</w:t>
      </w:r>
    </w:p>
    <w:p w14:paraId="7DF5D327" w14:textId="77777777" w:rsidR="00981D43" w:rsidRPr="004C3682" w:rsidRDefault="00981D43" w:rsidP="0083724C">
      <w:pPr>
        <w:pStyle w:val="Akapitzlist"/>
        <w:tabs>
          <w:tab w:val="left" w:pos="10348"/>
        </w:tabs>
        <w:spacing w:after="120" w:line="276" w:lineRule="auto"/>
        <w:ind w:left="284"/>
        <w:rPr>
          <w:rFonts w:ascii="Arial" w:hAnsi="Arial" w:cs="Arial"/>
          <w:bCs/>
          <w:sz w:val="8"/>
          <w:szCs w:val="8"/>
        </w:rPr>
      </w:pPr>
    </w:p>
    <w:p w14:paraId="5AB26A17" w14:textId="77777777" w:rsidR="00981D43" w:rsidRPr="0083724C" w:rsidRDefault="00981D43" w:rsidP="0083724C">
      <w:pPr>
        <w:pStyle w:val="Akapitzlist"/>
        <w:tabs>
          <w:tab w:val="left" w:pos="720"/>
          <w:tab w:val="left" w:pos="9923"/>
        </w:tabs>
        <w:spacing w:after="120" w:line="276" w:lineRule="auto"/>
        <w:ind w:left="284" w:right="425"/>
        <w:rPr>
          <w:rFonts w:ascii="Arial" w:hAnsi="Arial" w:cs="Arial"/>
          <w:sz w:val="22"/>
          <w:szCs w:val="22"/>
        </w:rPr>
      </w:pPr>
      <w:r w:rsidRPr="0083724C">
        <w:rPr>
          <w:rFonts w:ascii="Arial" w:hAnsi="Arial" w:cs="Arial"/>
          <w:b/>
          <w:bCs/>
          <w:i/>
          <w:sz w:val="22"/>
          <w:szCs w:val="22"/>
          <w:u w:val="single"/>
        </w:rPr>
        <w:t>punkty od 2) do 4) wypełnia Wnioskodawca prowadzący działalność gospodarczą</w:t>
      </w:r>
    </w:p>
    <w:p w14:paraId="099CD5FE" w14:textId="77777777" w:rsidR="00981D43" w:rsidRPr="0083724C" w:rsidRDefault="00981D43" w:rsidP="0083724C">
      <w:pPr>
        <w:pStyle w:val="Akapitzlist"/>
        <w:tabs>
          <w:tab w:val="left" w:pos="720"/>
          <w:tab w:val="left" w:pos="9923"/>
        </w:tabs>
        <w:spacing w:after="120" w:line="276" w:lineRule="auto"/>
        <w:ind w:left="284" w:right="425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83724C">
        <w:rPr>
          <w:rFonts w:ascii="Arial" w:hAnsi="Arial" w:cs="Arial"/>
          <w:b/>
          <w:bCs/>
          <w:i/>
          <w:sz w:val="22"/>
          <w:szCs w:val="22"/>
          <w:u w:val="single"/>
        </w:rPr>
        <w:t>w rozumieniu prawa konkurencji UE tj. będący beneficjentem pomocy publicznej</w:t>
      </w:r>
      <w:r w:rsidRPr="0083724C">
        <w:rPr>
          <w:rStyle w:val="Znakiprzypiswdolnych"/>
          <w:rFonts w:ascii="Arial" w:hAnsi="Arial" w:cs="Arial"/>
          <w:b/>
          <w:bCs/>
          <w:i/>
          <w:sz w:val="22"/>
          <w:szCs w:val="22"/>
          <w:u w:val="single"/>
        </w:rPr>
        <w:footnoteReference w:id="7"/>
      </w:r>
    </w:p>
    <w:p w14:paraId="60CA1862" w14:textId="77777777" w:rsidR="00981D43" w:rsidRPr="004C3682" w:rsidRDefault="00981D43" w:rsidP="0083724C">
      <w:pPr>
        <w:pStyle w:val="Akapitzlist"/>
        <w:tabs>
          <w:tab w:val="left" w:pos="720"/>
          <w:tab w:val="left" w:pos="9923"/>
        </w:tabs>
        <w:spacing w:after="120" w:line="276" w:lineRule="auto"/>
        <w:ind w:left="284" w:right="425"/>
        <w:rPr>
          <w:rFonts w:ascii="Arial" w:hAnsi="Arial" w:cs="Arial"/>
          <w:b/>
          <w:bCs/>
          <w:i/>
          <w:sz w:val="8"/>
          <w:szCs w:val="8"/>
          <w:u w:val="single"/>
        </w:rPr>
      </w:pPr>
    </w:p>
    <w:p w14:paraId="298AE7AB" w14:textId="0D770E3D" w:rsidR="00981D43" w:rsidRPr="0083724C" w:rsidRDefault="00981D43" w:rsidP="0083724C">
      <w:pPr>
        <w:pStyle w:val="Akapitzlist"/>
        <w:numPr>
          <w:ilvl w:val="0"/>
          <w:numId w:val="20"/>
        </w:numPr>
        <w:tabs>
          <w:tab w:val="left" w:pos="10348"/>
        </w:tabs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hAnsi="Arial" w:cs="Arial"/>
          <w:b/>
          <w:sz w:val="22"/>
          <w:szCs w:val="22"/>
        </w:rPr>
        <w:t xml:space="preserve">podlegam stosowaniu / </w:t>
      </w: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hAnsi="Arial" w:cs="Arial"/>
          <w:b/>
          <w:sz w:val="22"/>
          <w:szCs w:val="22"/>
        </w:rPr>
        <w:t xml:space="preserve">nie podlegam stosowaniu* </w:t>
      </w:r>
      <w:r w:rsidRPr="0083724C">
        <w:rPr>
          <w:rFonts w:ascii="Arial" w:hAnsi="Arial" w:cs="Arial"/>
          <w:sz w:val="22"/>
          <w:szCs w:val="22"/>
        </w:rPr>
        <w:t xml:space="preserve">przepisów określonych </w:t>
      </w:r>
      <w:r w:rsidR="0083724C" w:rsidRPr="0083724C">
        <w:rPr>
          <w:rFonts w:ascii="Arial" w:hAnsi="Arial" w:cs="Arial"/>
          <w:sz w:val="22"/>
          <w:szCs w:val="22"/>
        </w:rPr>
        <w:br/>
      </w:r>
      <w:r w:rsidRPr="0083724C">
        <w:rPr>
          <w:rFonts w:ascii="Arial" w:hAnsi="Arial" w:cs="Arial"/>
          <w:sz w:val="22"/>
          <w:szCs w:val="22"/>
        </w:rPr>
        <w:t xml:space="preserve">w Rozporządzeniu Komisji (UE) Nr 2023/2831 z dnia 13 grudnia 2023 r. w sprawie stosowania art. 107 i 108 Traktatu o funkcjonowaniu Unii Europejskiej </w:t>
      </w:r>
      <w:r w:rsidRPr="0083724C">
        <w:rPr>
          <w:rFonts w:ascii="Arial" w:hAnsi="Arial" w:cs="Arial"/>
          <w:sz w:val="22"/>
          <w:szCs w:val="22"/>
          <w:u w:val="single"/>
        </w:rPr>
        <w:t xml:space="preserve">do pomocy de </w:t>
      </w:r>
      <w:proofErr w:type="spellStart"/>
      <w:r w:rsidRPr="0083724C">
        <w:rPr>
          <w:rFonts w:ascii="Arial" w:hAnsi="Arial" w:cs="Arial"/>
          <w:sz w:val="22"/>
          <w:szCs w:val="22"/>
          <w:u w:val="single"/>
        </w:rPr>
        <w:t>minimis</w:t>
      </w:r>
      <w:proofErr w:type="spellEnd"/>
      <w:r w:rsidRPr="0083724C">
        <w:rPr>
          <w:rFonts w:ascii="Arial" w:hAnsi="Arial" w:cs="Arial"/>
          <w:sz w:val="22"/>
          <w:szCs w:val="22"/>
        </w:rPr>
        <w:t xml:space="preserve"> (Dz. Urz. UE L 2023/2831 z 15.12.2023 r.), zakres: wszystkie rodzaje działalności, w tym przetwarzanie produktów rolnych oraz rybołówstwa i akwakultury oraz wprowadzania ich do obrotu,</w:t>
      </w:r>
    </w:p>
    <w:p w14:paraId="50E641E5" w14:textId="2B69F308" w:rsidR="00981D43" w:rsidRPr="0083724C" w:rsidRDefault="00981D43" w:rsidP="0083724C">
      <w:pPr>
        <w:pStyle w:val="Akapitzlist"/>
        <w:numPr>
          <w:ilvl w:val="0"/>
          <w:numId w:val="20"/>
        </w:numPr>
        <w:tabs>
          <w:tab w:val="left" w:pos="10348"/>
        </w:tabs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hAnsi="Arial" w:cs="Arial"/>
          <w:b/>
          <w:sz w:val="22"/>
          <w:szCs w:val="22"/>
        </w:rPr>
        <w:t xml:space="preserve">podlegam stosowaniu / </w:t>
      </w: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hAnsi="Arial" w:cs="Arial"/>
          <w:b/>
          <w:sz w:val="22"/>
          <w:szCs w:val="22"/>
        </w:rPr>
        <w:t>nie podlegam stosowaniu*</w:t>
      </w:r>
      <w:r w:rsidRPr="0083724C">
        <w:rPr>
          <w:rFonts w:ascii="Arial" w:hAnsi="Arial" w:cs="Arial"/>
          <w:sz w:val="22"/>
          <w:szCs w:val="22"/>
        </w:rPr>
        <w:t xml:space="preserve"> przepisów określonych w Rozporządzeniu Komisji (UE) Nr 1408/2013 z dnia 18 grudnia 2013 r. w sprawie stosowania art. 107 i 108 Traktatu o funkcjonowaniu Unii Europejskiej </w:t>
      </w:r>
      <w:r w:rsidRPr="0083724C">
        <w:rPr>
          <w:rFonts w:ascii="Arial" w:hAnsi="Arial" w:cs="Arial"/>
          <w:sz w:val="22"/>
          <w:szCs w:val="22"/>
          <w:u w:val="single"/>
        </w:rPr>
        <w:t xml:space="preserve">do pomocy de </w:t>
      </w:r>
      <w:proofErr w:type="spellStart"/>
      <w:r w:rsidRPr="0083724C">
        <w:rPr>
          <w:rFonts w:ascii="Arial" w:hAnsi="Arial" w:cs="Arial"/>
          <w:sz w:val="22"/>
          <w:szCs w:val="22"/>
          <w:u w:val="single"/>
        </w:rPr>
        <w:t>minimis</w:t>
      </w:r>
      <w:proofErr w:type="spellEnd"/>
      <w:r w:rsidRPr="0083724C">
        <w:rPr>
          <w:rFonts w:ascii="Arial" w:hAnsi="Arial" w:cs="Arial"/>
          <w:sz w:val="22"/>
          <w:szCs w:val="22"/>
          <w:u w:val="single"/>
        </w:rPr>
        <w:t xml:space="preserve"> w sektorze rolnym</w:t>
      </w:r>
      <w:r w:rsidRPr="0083724C">
        <w:rPr>
          <w:rFonts w:ascii="Arial" w:hAnsi="Arial" w:cs="Arial"/>
          <w:sz w:val="22"/>
          <w:szCs w:val="22"/>
        </w:rPr>
        <w:t xml:space="preserve"> (</w:t>
      </w:r>
      <w:r w:rsidRPr="0083724C">
        <w:rPr>
          <w:rFonts w:ascii="Arial" w:hAnsi="Arial" w:cs="Arial"/>
          <w:spacing w:val="-6"/>
          <w:sz w:val="22"/>
          <w:szCs w:val="22"/>
        </w:rPr>
        <w:t xml:space="preserve">Dz. Urz. UE L 352 z 24.12.2013, str. 9 z </w:t>
      </w:r>
      <w:proofErr w:type="spellStart"/>
      <w:r w:rsidRPr="0083724C">
        <w:rPr>
          <w:rFonts w:ascii="Arial" w:hAnsi="Arial" w:cs="Arial"/>
          <w:spacing w:val="-6"/>
          <w:sz w:val="22"/>
          <w:szCs w:val="22"/>
        </w:rPr>
        <w:t>późn</w:t>
      </w:r>
      <w:proofErr w:type="spellEnd"/>
      <w:r w:rsidRPr="0083724C">
        <w:rPr>
          <w:rFonts w:ascii="Arial" w:hAnsi="Arial" w:cs="Arial"/>
          <w:spacing w:val="-6"/>
          <w:sz w:val="22"/>
          <w:szCs w:val="22"/>
        </w:rPr>
        <w:t>. zm.</w:t>
      </w:r>
      <w:r w:rsidRPr="0083724C">
        <w:rPr>
          <w:rFonts w:ascii="Arial" w:hAnsi="Arial" w:cs="Arial"/>
          <w:sz w:val="22"/>
          <w:szCs w:val="22"/>
        </w:rPr>
        <w:t>), zakres: producenci podstawowych produktów rolnych,</w:t>
      </w:r>
    </w:p>
    <w:p w14:paraId="2C7ABF91" w14:textId="77777777" w:rsidR="00981D43" w:rsidRPr="0083724C" w:rsidRDefault="00981D43" w:rsidP="0083724C">
      <w:pPr>
        <w:pStyle w:val="Akapitzlist"/>
        <w:numPr>
          <w:ilvl w:val="0"/>
          <w:numId w:val="20"/>
        </w:numPr>
        <w:tabs>
          <w:tab w:val="left" w:pos="10348"/>
        </w:tabs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83724C">
        <w:rPr>
          <w:rFonts w:ascii="Arial" w:hAnsi="Arial" w:cs="Arial"/>
          <w:b/>
          <w:sz w:val="22"/>
          <w:szCs w:val="22"/>
        </w:rPr>
        <w:t xml:space="preserve">podlegam stosowaniu/ </w:t>
      </w:r>
      <w:r w:rsidRPr="0083724C">
        <w:rPr>
          <w:rFonts w:ascii="Arial" w:eastAsia="Wingdings 2" w:hAnsi="Arial" w:cs="Arial"/>
          <w:sz w:val="22"/>
          <w:szCs w:val="22"/>
        </w:rPr>
        <w:t></w:t>
      </w:r>
      <w:r w:rsidRPr="0083724C">
        <w:rPr>
          <w:rFonts w:ascii="Arial" w:hAnsi="Arial" w:cs="Arial"/>
          <w:b/>
          <w:sz w:val="22"/>
          <w:szCs w:val="22"/>
        </w:rPr>
        <w:t>nie podlegam stosowaniu*</w:t>
      </w:r>
      <w:r w:rsidRPr="0083724C">
        <w:rPr>
          <w:rFonts w:ascii="Arial" w:hAnsi="Arial" w:cs="Arial"/>
          <w:sz w:val="22"/>
          <w:szCs w:val="22"/>
        </w:rPr>
        <w:t xml:space="preserve"> przepisów określonych Rozporządzeniu Komisji (UE) Nr 717/2014 z dnia 27 czerwca 2014 r. w sprawie stosowania </w:t>
      </w:r>
      <w:r w:rsidRPr="0083724C">
        <w:rPr>
          <w:rFonts w:ascii="Arial" w:hAnsi="Arial" w:cs="Arial"/>
          <w:spacing w:val="-4"/>
          <w:sz w:val="22"/>
          <w:szCs w:val="22"/>
        </w:rPr>
        <w:t xml:space="preserve">art. 107 i 108 Traktatu o funkcjonowaniu Unii Europejskiej </w:t>
      </w:r>
      <w:r w:rsidRPr="0083724C">
        <w:rPr>
          <w:rFonts w:ascii="Arial" w:hAnsi="Arial" w:cs="Arial"/>
          <w:spacing w:val="-4"/>
          <w:sz w:val="22"/>
          <w:szCs w:val="22"/>
          <w:u w:val="single"/>
        </w:rPr>
        <w:t xml:space="preserve">do pomocy de </w:t>
      </w:r>
      <w:proofErr w:type="spellStart"/>
      <w:r w:rsidRPr="0083724C">
        <w:rPr>
          <w:rFonts w:ascii="Arial" w:hAnsi="Arial" w:cs="Arial"/>
          <w:spacing w:val="-4"/>
          <w:sz w:val="22"/>
          <w:szCs w:val="22"/>
          <w:u w:val="single"/>
        </w:rPr>
        <w:t>minimis</w:t>
      </w:r>
      <w:proofErr w:type="spellEnd"/>
      <w:r w:rsidRPr="0083724C">
        <w:rPr>
          <w:rFonts w:ascii="Arial" w:hAnsi="Arial" w:cs="Arial"/>
          <w:spacing w:val="-4"/>
          <w:sz w:val="22"/>
          <w:szCs w:val="22"/>
          <w:u w:val="single"/>
        </w:rPr>
        <w:t xml:space="preserve"> w sektorze rybołówstwa i akwakultury</w:t>
      </w:r>
      <w:r w:rsidRPr="0083724C">
        <w:rPr>
          <w:rFonts w:ascii="Arial" w:hAnsi="Arial" w:cs="Arial"/>
          <w:spacing w:val="-4"/>
          <w:sz w:val="22"/>
          <w:szCs w:val="22"/>
        </w:rPr>
        <w:t xml:space="preserve"> (Dz. Urz. UE L 190 z 28.06.2014, str. 45, z </w:t>
      </w:r>
      <w:proofErr w:type="spellStart"/>
      <w:r w:rsidRPr="0083724C"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 w:rsidRPr="0083724C">
        <w:rPr>
          <w:rFonts w:ascii="Arial" w:hAnsi="Arial" w:cs="Arial"/>
          <w:spacing w:val="-4"/>
          <w:sz w:val="22"/>
          <w:szCs w:val="22"/>
        </w:rPr>
        <w:t>. zm.), zakres: producenci produktów rybołówstwa i akwakultury,</w:t>
      </w:r>
    </w:p>
    <w:p w14:paraId="7C13DB30" w14:textId="77777777" w:rsidR="00981D43" w:rsidRPr="0083724C" w:rsidRDefault="00981D43" w:rsidP="0083724C">
      <w:pPr>
        <w:pStyle w:val="Akapitzlist"/>
        <w:numPr>
          <w:ilvl w:val="0"/>
          <w:numId w:val="20"/>
        </w:numPr>
        <w:tabs>
          <w:tab w:val="left" w:pos="10348"/>
        </w:tabs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83724C">
        <w:rPr>
          <w:rFonts w:ascii="Arial" w:hAnsi="Arial" w:cs="Arial"/>
          <w:b/>
          <w:sz w:val="22"/>
          <w:szCs w:val="22"/>
        </w:rPr>
        <w:t>w okresie od dnia złożenia niniejszego wniosku do dnia podpisania umowy z urzędem pracy zobowiązuję się do niezwłocznego poinformowania Urzędu o fakcie uzyskania takiej pomocy i złożenia dodatkowych dokumentów potwierdzających wielkość uzyskanej pomocy,</w:t>
      </w:r>
    </w:p>
    <w:p w14:paraId="20CCC583" w14:textId="3DD73C2A" w:rsidR="00981D43" w:rsidRPr="0083724C" w:rsidRDefault="00981D43" w:rsidP="0083724C">
      <w:pPr>
        <w:pStyle w:val="Akapitzlist"/>
        <w:numPr>
          <w:ilvl w:val="0"/>
          <w:numId w:val="20"/>
        </w:numPr>
        <w:tabs>
          <w:tab w:val="left" w:pos="10348"/>
        </w:tabs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83724C">
        <w:rPr>
          <w:rFonts w:ascii="Arial" w:hAnsi="Arial" w:cs="Arial"/>
          <w:bCs/>
          <w:sz w:val="22"/>
          <w:szCs w:val="22"/>
        </w:rPr>
        <w:t xml:space="preserve">jestem świadomy obowiązku zwrotu wypłaconych środków w przypadku naruszenia wymogów </w:t>
      </w:r>
      <w:r w:rsidR="007075E5" w:rsidRPr="0083724C">
        <w:rPr>
          <w:rFonts w:ascii="Arial" w:hAnsi="Arial" w:cs="Arial"/>
          <w:bCs/>
          <w:sz w:val="22"/>
          <w:szCs w:val="22"/>
        </w:rPr>
        <w:t>dotyczących</w:t>
      </w:r>
      <w:r w:rsidRPr="0083724C">
        <w:rPr>
          <w:rFonts w:ascii="Arial" w:hAnsi="Arial" w:cs="Arial"/>
          <w:bCs/>
          <w:sz w:val="22"/>
          <w:szCs w:val="22"/>
        </w:rPr>
        <w:t xml:space="preserve"> dopuszczalnej pomocy publicznej.</w:t>
      </w:r>
    </w:p>
    <w:p w14:paraId="0DD1B9C1" w14:textId="377BC61C" w:rsidR="00981D43" w:rsidRPr="008A32ED" w:rsidRDefault="00981D43" w:rsidP="008A32ED">
      <w:pPr>
        <w:pStyle w:val="NormalnyWeb"/>
        <w:tabs>
          <w:tab w:val="left" w:pos="9923"/>
        </w:tabs>
        <w:spacing w:before="0" w:after="120" w:line="276" w:lineRule="auto"/>
        <w:ind w:left="284" w:right="425"/>
        <w:rPr>
          <w:rFonts w:ascii="Arial" w:hAnsi="Arial" w:cs="Arial"/>
          <w:sz w:val="22"/>
          <w:szCs w:val="22"/>
        </w:rPr>
      </w:pPr>
      <w:r w:rsidRPr="0083724C">
        <w:rPr>
          <w:rFonts w:ascii="Arial" w:hAnsi="Arial" w:cs="Arial"/>
          <w:b/>
          <w:spacing w:val="-16"/>
          <w:sz w:val="22"/>
          <w:szCs w:val="22"/>
          <w:u w:val="single"/>
        </w:rPr>
        <w:t>* zaznaczyć właściwe x</w:t>
      </w:r>
    </w:p>
    <w:p w14:paraId="5F297EDC" w14:textId="413A114E" w:rsidR="00981D43" w:rsidRPr="0083724C" w:rsidRDefault="00981D43" w:rsidP="0083724C">
      <w:pPr>
        <w:pStyle w:val="Tekstpodstawowywcity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</w:rPr>
        <w:lastRenderedPageBreak/>
        <w:t>UWAGA:</w:t>
      </w:r>
    </w:p>
    <w:p w14:paraId="55F4A46C" w14:textId="0FFAD2D7" w:rsidR="00981D43" w:rsidRPr="0083724C" w:rsidRDefault="00981D43" w:rsidP="0083724C">
      <w:pPr>
        <w:pStyle w:val="Tekstpodstawowywcity"/>
        <w:numPr>
          <w:ilvl w:val="6"/>
          <w:numId w:val="19"/>
        </w:numPr>
        <w:tabs>
          <w:tab w:val="clear" w:pos="2520"/>
        </w:tabs>
        <w:ind w:left="426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</w:rPr>
        <w:t xml:space="preserve">Refundacja części kosztów poniesionych na wynagrodzenia, nagrody oraz ubezpieczenia </w:t>
      </w:r>
      <w:proofErr w:type="spellStart"/>
      <w:r w:rsidRPr="0083724C">
        <w:rPr>
          <w:rFonts w:ascii="Arial" w:hAnsi="Arial" w:cs="Arial"/>
          <w:b/>
          <w:sz w:val="24"/>
          <w:szCs w:val="24"/>
        </w:rPr>
        <w:t>społecznew</w:t>
      </w:r>
      <w:proofErr w:type="spellEnd"/>
      <w:r w:rsidRPr="0083724C">
        <w:rPr>
          <w:rFonts w:ascii="Arial" w:hAnsi="Arial" w:cs="Arial"/>
          <w:b/>
          <w:sz w:val="24"/>
          <w:szCs w:val="24"/>
        </w:rPr>
        <w:t xml:space="preserve"> związku z zatrudnieniem bezrobotnych w ramach prac interwencyjnych udzielana pracodawcom prowadzącym działalność gospodarczą </w:t>
      </w:r>
      <w:r w:rsidR="0083724C" w:rsidRPr="0083724C">
        <w:rPr>
          <w:rFonts w:ascii="Arial" w:hAnsi="Arial" w:cs="Arial"/>
          <w:b/>
          <w:sz w:val="24"/>
          <w:szCs w:val="24"/>
        </w:rPr>
        <w:br/>
      </w:r>
      <w:r w:rsidRPr="0083724C">
        <w:rPr>
          <w:rFonts w:ascii="Arial" w:hAnsi="Arial" w:cs="Arial"/>
          <w:sz w:val="24"/>
          <w:szCs w:val="24"/>
        </w:rPr>
        <w:t xml:space="preserve">w rozumieniu prawa konkurencji Unii Europejskiej, stanowi pomoc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, o której mowa we właściwych przepisach prawa Unii Europejskiej dotyczących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oraz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w rolnictwie lub rybołówstwie.</w:t>
      </w:r>
    </w:p>
    <w:p w14:paraId="2554AFA8" w14:textId="3B471041" w:rsidR="00981D43" w:rsidRPr="0083724C" w:rsidRDefault="00981D43" w:rsidP="0083724C">
      <w:pPr>
        <w:pStyle w:val="Tekstpodstawowywcity"/>
        <w:numPr>
          <w:ilvl w:val="2"/>
          <w:numId w:val="19"/>
        </w:numPr>
        <w:ind w:left="426" w:hanging="426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</w:rPr>
        <w:t>Wnioskodawca będący beneficjentem pomocy</w:t>
      </w:r>
      <w:r w:rsidRPr="0083724C">
        <w:rPr>
          <w:rFonts w:ascii="Arial" w:hAnsi="Arial" w:cs="Arial"/>
          <w:sz w:val="24"/>
          <w:szCs w:val="24"/>
        </w:rPr>
        <w:t xml:space="preserve"> w rozumieniu ustawy z dnia 30 kwietnia 2004 </w:t>
      </w:r>
      <w:proofErr w:type="spellStart"/>
      <w:r w:rsidRPr="0083724C">
        <w:rPr>
          <w:rFonts w:ascii="Arial" w:hAnsi="Arial" w:cs="Arial"/>
          <w:sz w:val="24"/>
          <w:szCs w:val="24"/>
        </w:rPr>
        <w:t>r.o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postępowaniu w sprawach dotyczących pomocy publicznej (Dz. U. z 2023 r. poz. 702) </w:t>
      </w:r>
      <w:r w:rsidRPr="0083724C">
        <w:rPr>
          <w:rFonts w:ascii="Arial" w:hAnsi="Arial" w:cs="Arial"/>
          <w:b/>
          <w:sz w:val="24"/>
          <w:szCs w:val="24"/>
          <w:u w:val="single"/>
        </w:rPr>
        <w:t xml:space="preserve">dołącza dodatkowo </w:t>
      </w:r>
      <w:r w:rsidRPr="0083724C">
        <w:rPr>
          <w:rFonts w:ascii="Arial" w:hAnsi="Arial" w:cs="Arial"/>
          <w:sz w:val="24"/>
          <w:szCs w:val="24"/>
        </w:rPr>
        <w:t xml:space="preserve">informację o otrzymanej pomocy publicznej i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>, gdy otrzymał taką pomoc przed dniem złożenia wniosku, a także gdy otrzyma taką pomoc do dnia podpisania umowy z Urzędem Pracy, w następującym zakresie:</w:t>
      </w:r>
    </w:p>
    <w:p w14:paraId="3CE39380" w14:textId="71009F81" w:rsidR="00981D43" w:rsidRPr="0083724C" w:rsidRDefault="00981D43" w:rsidP="0083724C">
      <w:pPr>
        <w:pStyle w:val="Akapitzlist"/>
        <w:numPr>
          <w:ilvl w:val="0"/>
          <w:numId w:val="22"/>
        </w:numPr>
        <w:spacing w:after="120"/>
        <w:ind w:left="426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</w:rPr>
        <w:t>dla Wnioskodawców prowadzących działalność poza sektorem rolnictwa i rybołówstwa</w:t>
      </w:r>
      <w:r w:rsidRPr="0083724C">
        <w:rPr>
          <w:rFonts w:ascii="Arial" w:hAnsi="Arial" w:cs="Arial"/>
          <w:sz w:val="24"/>
          <w:szCs w:val="24"/>
        </w:rPr>
        <w:t xml:space="preserve"> - dołączyć wszystkie zaświadczenia o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oraz o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w rolnictwie lub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w rybołówstwie, jaką otrzymały w okresie, </w:t>
      </w:r>
      <w:r w:rsidR="00184DFE">
        <w:rPr>
          <w:rFonts w:ascii="Arial" w:hAnsi="Arial" w:cs="Arial"/>
          <w:sz w:val="24"/>
          <w:szCs w:val="24"/>
        </w:rPr>
        <w:br/>
      </w:r>
      <w:r w:rsidRPr="0083724C">
        <w:rPr>
          <w:rFonts w:ascii="Arial" w:hAnsi="Arial" w:cs="Arial"/>
          <w:sz w:val="24"/>
          <w:szCs w:val="24"/>
        </w:rPr>
        <w:t xml:space="preserve">o którym mowa  w rozporządzeniu 2023/2831 tj. minionych 3 lat, albo oświadczenie </w:t>
      </w:r>
      <w:r w:rsidR="00184DFE">
        <w:rPr>
          <w:rFonts w:ascii="Arial" w:hAnsi="Arial" w:cs="Arial"/>
          <w:sz w:val="24"/>
          <w:szCs w:val="24"/>
        </w:rPr>
        <w:br/>
      </w:r>
      <w:r w:rsidRPr="0083724C">
        <w:rPr>
          <w:rFonts w:ascii="Arial" w:hAnsi="Arial" w:cs="Arial"/>
          <w:sz w:val="24"/>
          <w:szCs w:val="24"/>
        </w:rPr>
        <w:t xml:space="preserve">o wielkości tej pomocy otrzymanej w tym okresie, albo oświadczenie o nieotrzymaniu takiej pomocy w tym okresie; a także informacje określone w przepisach wydanych na podstawie art. 37 ust. 2 a ustawy z dnia 30 kwietnia 2004 r. o postępowaniu w sprawach dotyczących pomocy publicznej, tj.  Formularz informacji przedstawianych przy ubieganiu się o pomoc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(załącznik do rozporządzenia Rady Ministrów z dnia 29 marca 2010 r. (Dz. U. z 2024 r. poz. 40, z </w:t>
      </w:r>
      <w:proofErr w:type="spellStart"/>
      <w:r w:rsidRPr="0083724C">
        <w:rPr>
          <w:rFonts w:ascii="Arial" w:hAnsi="Arial" w:cs="Arial"/>
          <w:sz w:val="24"/>
          <w:szCs w:val="24"/>
        </w:rPr>
        <w:t>późn</w:t>
      </w:r>
      <w:proofErr w:type="spellEnd"/>
      <w:r w:rsidRPr="0083724C">
        <w:rPr>
          <w:rFonts w:ascii="Arial" w:hAnsi="Arial" w:cs="Arial"/>
          <w:sz w:val="24"/>
          <w:szCs w:val="24"/>
        </w:rPr>
        <w:t>. zm.);</w:t>
      </w:r>
    </w:p>
    <w:p w14:paraId="019E7CAE" w14:textId="0F8BD5B0" w:rsidR="00981D43" w:rsidRPr="0083724C" w:rsidRDefault="00981D43" w:rsidP="0083724C">
      <w:pPr>
        <w:pStyle w:val="Akapitzlist"/>
        <w:numPr>
          <w:ilvl w:val="0"/>
          <w:numId w:val="22"/>
        </w:numPr>
        <w:spacing w:after="120"/>
        <w:ind w:left="426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</w:rPr>
        <w:t>dla Wnioskodawców ubiegających się o pomoc w rolnictwie lub rybołówstwie</w:t>
      </w:r>
      <w:r w:rsidRPr="0083724C">
        <w:rPr>
          <w:rFonts w:ascii="Arial" w:hAnsi="Arial" w:cs="Arial"/>
          <w:sz w:val="24"/>
          <w:szCs w:val="24"/>
        </w:rPr>
        <w:t xml:space="preserve"> - dołączyć wszystkie zaświadczenia o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w rolnictwie lub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w rybołówstwie  lub pomocy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jaką otrzymał w okresie, o którym mowa </w:t>
      </w:r>
      <w:r w:rsidR="00184DFE">
        <w:rPr>
          <w:rFonts w:ascii="Arial" w:hAnsi="Arial" w:cs="Arial"/>
          <w:sz w:val="24"/>
          <w:szCs w:val="24"/>
        </w:rPr>
        <w:br/>
      </w:r>
      <w:r w:rsidRPr="0083724C">
        <w:rPr>
          <w:rFonts w:ascii="Arial" w:hAnsi="Arial" w:cs="Arial"/>
          <w:sz w:val="24"/>
          <w:szCs w:val="24"/>
        </w:rPr>
        <w:t xml:space="preserve">w rozporządzeniu 1408/2013, tj. 3 lat podatkowych, albo oświadczenia o wielkości tej pomocy otrzymanej w tym okresie, albo oświadczenia o nieotrzymaniu takiej pomocy w tym okresie; a także informacje określone w przepisach wydanych na podstawie art. 37 ust. 2 a ustawy z dnia 30 kwietnia 2004 r. o postępowaniu w sprawach dotyczących pomocy publicznej, tj.: Formularz informacji przedstawianych przy ubieganiu się o pomoc de </w:t>
      </w:r>
      <w:proofErr w:type="spellStart"/>
      <w:r w:rsidRPr="0083724C">
        <w:rPr>
          <w:rFonts w:ascii="Arial" w:hAnsi="Arial" w:cs="Arial"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w rolnictwie lub rybołówstwie (załącznik do rozporządzenia Rady Ministrów </w:t>
      </w:r>
      <w:r w:rsidR="00184DFE">
        <w:rPr>
          <w:rFonts w:ascii="Arial" w:hAnsi="Arial" w:cs="Arial"/>
          <w:sz w:val="24"/>
          <w:szCs w:val="24"/>
        </w:rPr>
        <w:br/>
      </w:r>
      <w:r w:rsidRPr="0083724C">
        <w:rPr>
          <w:rFonts w:ascii="Arial" w:hAnsi="Arial" w:cs="Arial"/>
          <w:sz w:val="24"/>
          <w:szCs w:val="24"/>
        </w:rPr>
        <w:t xml:space="preserve">z dnia 11 czerwca 2010 r. (Dz. U. z 2010 r. nr 53 poz. 312, z </w:t>
      </w:r>
      <w:proofErr w:type="spellStart"/>
      <w:r w:rsidRPr="0083724C">
        <w:rPr>
          <w:rFonts w:ascii="Arial" w:hAnsi="Arial" w:cs="Arial"/>
          <w:sz w:val="24"/>
          <w:szCs w:val="24"/>
        </w:rPr>
        <w:t>późn</w:t>
      </w:r>
      <w:proofErr w:type="spellEnd"/>
      <w:r w:rsidRPr="0083724C">
        <w:rPr>
          <w:rFonts w:ascii="Arial" w:hAnsi="Arial" w:cs="Arial"/>
          <w:sz w:val="24"/>
          <w:szCs w:val="24"/>
        </w:rPr>
        <w:t>. zm.)</w:t>
      </w:r>
    </w:p>
    <w:p w14:paraId="054BD3BA" w14:textId="77777777" w:rsidR="00981D43" w:rsidRPr="0083724C" w:rsidRDefault="00981D43" w:rsidP="0083724C">
      <w:pPr>
        <w:pStyle w:val="Tekstpodstawowywcity"/>
        <w:ind w:left="0"/>
        <w:rPr>
          <w:rFonts w:ascii="Arial" w:hAnsi="Arial" w:cs="Arial"/>
          <w:sz w:val="24"/>
          <w:szCs w:val="24"/>
        </w:rPr>
      </w:pPr>
    </w:p>
    <w:p w14:paraId="49062FDB" w14:textId="77777777" w:rsidR="00981D43" w:rsidRPr="0083724C" w:rsidRDefault="00981D43" w:rsidP="0083724C">
      <w:pPr>
        <w:pStyle w:val="NormalnyWeb"/>
        <w:spacing w:before="0" w:after="120"/>
        <w:ind w:left="284" w:right="-110"/>
        <w:rPr>
          <w:rFonts w:ascii="Arial" w:hAnsi="Arial" w:cs="Arial"/>
        </w:rPr>
      </w:pPr>
      <w:r w:rsidRPr="0083724C">
        <w:rPr>
          <w:rFonts w:ascii="Arial" w:hAnsi="Arial" w:cs="Arial"/>
          <w:b/>
        </w:rPr>
        <w:t>Potwierdzam, że dane zawarte w niniejszym oświadczeniu są zgodne ze stanem faktycznym.</w:t>
      </w:r>
    </w:p>
    <w:p w14:paraId="0D66C19F" w14:textId="77777777" w:rsidR="00981D43" w:rsidRPr="0083724C" w:rsidRDefault="00981D43" w:rsidP="0083724C">
      <w:pPr>
        <w:pStyle w:val="NormalnyWeb"/>
        <w:spacing w:before="0" w:after="120"/>
        <w:ind w:right="-110"/>
        <w:rPr>
          <w:rFonts w:ascii="Arial" w:hAnsi="Arial" w:cs="Arial"/>
          <w:b/>
        </w:rPr>
      </w:pPr>
    </w:p>
    <w:p w14:paraId="27140899" w14:textId="77777777" w:rsidR="00981D43" w:rsidRPr="0083724C" w:rsidRDefault="00981D43" w:rsidP="0083724C">
      <w:pPr>
        <w:pStyle w:val="Default"/>
        <w:spacing w:after="120"/>
        <w:rPr>
          <w:rFonts w:ascii="Arial" w:hAnsi="Arial" w:cs="Arial"/>
        </w:rPr>
      </w:pPr>
      <w:r w:rsidRPr="0083724C">
        <w:rPr>
          <w:rFonts w:ascii="Arial" w:hAnsi="Arial" w:cs="Arial"/>
        </w:rPr>
        <w:t xml:space="preserve">Miejscowość: ……………….., dnia ………… </w:t>
      </w:r>
    </w:p>
    <w:p w14:paraId="6A1E0D76" w14:textId="77777777" w:rsidR="00981D43" w:rsidRPr="0083724C" w:rsidRDefault="00981D43" w:rsidP="0083724C">
      <w:pPr>
        <w:pStyle w:val="Default"/>
        <w:spacing w:after="120"/>
        <w:rPr>
          <w:rFonts w:ascii="Arial" w:hAnsi="Arial" w:cs="Arial"/>
        </w:rPr>
      </w:pPr>
    </w:p>
    <w:p w14:paraId="47FF2242" w14:textId="4121700B" w:rsidR="00981D43" w:rsidRPr="0083724C" w:rsidRDefault="00981D43" w:rsidP="0083724C">
      <w:pPr>
        <w:pStyle w:val="Default"/>
        <w:spacing w:after="120"/>
        <w:ind w:left="3540"/>
        <w:rPr>
          <w:rFonts w:ascii="Arial" w:hAnsi="Arial" w:cs="Arial"/>
        </w:rPr>
      </w:pPr>
      <w:r w:rsidRPr="0083724C">
        <w:rPr>
          <w:rFonts w:ascii="Arial" w:hAnsi="Arial" w:cs="Arial"/>
        </w:rPr>
        <w:t xml:space="preserve">   Podpis i pieczątka Wnioskodawcy ……………………………</w:t>
      </w:r>
    </w:p>
    <w:p w14:paraId="21D21C50" w14:textId="77777777" w:rsidR="00981D43" w:rsidRPr="0083724C" w:rsidRDefault="00981D43" w:rsidP="0083724C">
      <w:pPr>
        <w:rPr>
          <w:rFonts w:ascii="Arial" w:hAnsi="Arial" w:cs="Arial"/>
          <w:b/>
          <w:i/>
          <w:color w:val="000000"/>
          <w:sz w:val="24"/>
          <w:szCs w:val="24"/>
        </w:rPr>
      </w:pPr>
    </w:p>
    <w:p w14:paraId="1494F6D7" w14:textId="77777777" w:rsidR="00981D43" w:rsidRPr="0083724C" w:rsidRDefault="00981D43" w:rsidP="0083724C">
      <w:pPr>
        <w:rPr>
          <w:rFonts w:ascii="Arial" w:hAnsi="Arial" w:cs="Arial"/>
          <w:b/>
          <w:i/>
          <w:sz w:val="24"/>
          <w:szCs w:val="24"/>
        </w:rPr>
      </w:pPr>
    </w:p>
    <w:p w14:paraId="31CE5E6A" w14:textId="77777777" w:rsidR="00981D43" w:rsidRDefault="00981D43" w:rsidP="0083724C">
      <w:pPr>
        <w:rPr>
          <w:rFonts w:ascii="Arial" w:hAnsi="Arial" w:cs="Arial"/>
          <w:sz w:val="24"/>
          <w:szCs w:val="24"/>
        </w:rPr>
      </w:pPr>
    </w:p>
    <w:p w14:paraId="249A66F1" w14:textId="77777777" w:rsidR="00981D43" w:rsidRDefault="00981D43" w:rsidP="0083724C">
      <w:pPr>
        <w:rPr>
          <w:rFonts w:ascii="Arial" w:hAnsi="Arial" w:cs="Arial"/>
          <w:sz w:val="24"/>
          <w:szCs w:val="24"/>
        </w:rPr>
      </w:pPr>
    </w:p>
    <w:p w14:paraId="20947718" w14:textId="77777777" w:rsidR="008A32ED" w:rsidRPr="0083724C" w:rsidRDefault="008A32ED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2E1C396" w14:textId="77777777" w:rsidR="00605145" w:rsidRPr="0083724C" w:rsidRDefault="00605145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27205E" w14:textId="77777777" w:rsidR="00871B72" w:rsidRPr="0083724C" w:rsidRDefault="00871B72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0B706A2" w14:textId="77777777" w:rsidR="00871B72" w:rsidRPr="0083724C" w:rsidRDefault="00871B72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0D119F" w14:textId="77777777" w:rsidR="00605145" w:rsidRPr="0083724C" w:rsidRDefault="00605145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F8280F" w14:textId="77777777" w:rsidR="00605145" w:rsidRPr="0083724C" w:rsidRDefault="00605145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89F27D" w14:textId="77777777" w:rsidR="00605145" w:rsidRPr="0083724C" w:rsidRDefault="00605145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19DDC6" w14:textId="77777777" w:rsidR="00605145" w:rsidRPr="0083724C" w:rsidRDefault="00605145" w:rsidP="0083724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98E22F7" w14:textId="77777777" w:rsidR="008A32ED" w:rsidRDefault="008A32ED" w:rsidP="00184DFE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6BFE7F" w14:textId="7AA9A78F" w:rsidR="00981D43" w:rsidRDefault="00981D43" w:rsidP="00184DFE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83724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Załącznik nr 2</w:t>
      </w:r>
    </w:p>
    <w:p w14:paraId="041F06EB" w14:textId="77777777" w:rsidR="008A32ED" w:rsidRPr="0083724C" w:rsidRDefault="008A32ED" w:rsidP="00184DFE">
      <w:pPr>
        <w:jc w:val="right"/>
        <w:rPr>
          <w:rFonts w:ascii="Arial" w:hAnsi="Arial" w:cs="Arial"/>
          <w:sz w:val="24"/>
          <w:szCs w:val="24"/>
        </w:rPr>
      </w:pPr>
    </w:p>
    <w:p w14:paraId="140F2AE7" w14:textId="0E45AC97" w:rsidR="00981D43" w:rsidRPr="0083724C" w:rsidRDefault="00981D43" w:rsidP="00184DFE">
      <w:pPr>
        <w:tabs>
          <w:tab w:val="left" w:pos="284"/>
          <w:tab w:val="left" w:pos="1034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8" w:name="_Hlk158895653"/>
      <w:r w:rsidRPr="0083724C">
        <w:rPr>
          <w:rFonts w:ascii="Arial" w:hAnsi="Arial" w:cs="Arial"/>
          <w:i/>
          <w:sz w:val="24"/>
          <w:szCs w:val="24"/>
        </w:rPr>
        <w:t>Nazwa podmiotu ubiegającego się o</w:t>
      </w:r>
      <w:r w:rsidR="00605145" w:rsidRPr="0083724C">
        <w:rPr>
          <w:rFonts w:ascii="Arial" w:hAnsi="Arial" w:cs="Arial"/>
          <w:i/>
          <w:sz w:val="24"/>
          <w:szCs w:val="24"/>
        </w:rPr>
        <w:t xml:space="preserve"> </w:t>
      </w:r>
      <w:r w:rsidRPr="0083724C">
        <w:rPr>
          <w:rFonts w:ascii="Arial" w:hAnsi="Arial" w:cs="Arial"/>
          <w:i/>
          <w:sz w:val="24"/>
          <w:szCs w:val="24"/>
        </w:rPr>
        <w:t xml:space="preserve">pomoc: </w:t>
      </w:r>
      <w:r w:rsidRPr="0083724C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24ED8E73" w14:textId="3422B6F4" w:rsidR="00981D43" w:rsidRPr="0083724C" w:rsidRDefault="00981D43" w:rsidP="00184DFE">
      <w:pPr>
        <w:tabs>
          <w:tab w:val="left" w:pos="284"/>
          <w:tab w:val="left" w:pos="1034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i/>
          <w:sz w:val="24"/>
          <w:szCs w:val="24"/>
        </w:rPr>
        <w:t>Adres podmiotu ubiegającego się o</w:t>
      </w:r>
      <w:r w:rsidR="00184DFE">
        <w:rPr>
          <w:rFonts w:ascii="Arial" w:hAnsi="Arial" w:cs="Arial"/>
          <w:i/>
          <w:sz w:val="24"/>
          <w:szCs w:val="24"/>
        </w:rPr>
        <w:t xml:space="preserve"> </w:t>
      </w:r>
      <w:r w:rsidRPr="0083724C">
        <w:rPr>
          <w:rFonts w:ascii="Arial" w:hAnsi="Arial" w:cs="Arial"/>
          <w:i/>
          <w:sz w:val="24"/>
          <w:szCs w:val="24"/>
        </w:rPr>
        <w:t xml:space="preserve">pomoc: </w:t>
      </w:r>
      <w:r w:rsidRPr="0083724C">
        <w:rPr>
          <w:rFonts w:ascii="Arial" w:hAnsi="Arial" w:cs="Arial"/>
          <w:sz w:val="24"/>
          <w:szCs w:val="24"/>
        </w:rPr>
        <w:t>…</w:t>
      </w:r>
      <w:r w:rsidR="00184DFE">
        <w:rPr>
          <w:rFonts w:ascii="Arial" w:hAnsi="Arial" w:cs="Arial"/>
          <w:sz w:val="24"/>
          <w:szCs w:val="24"/>
        </w:rPr>
        <w:t>……...</w:t>
      </w:r>
      <w:r w:rsidRPr="0083724C">
        <w:rPr>
          <w:rFonts w:ascii="Arial" w:hAnsi="Arial" w:cs="Arial"/>
          <w:sz w:val="24"/>
          <w:szCs w:val="24"/>
        </w:rPr>
        <w:t>……………………………………………..…</w:t>
      </w:r>
    </w:p>
    <w:p w14:paraId="487EA3E6" w14:textId="77777777" w:rsidR="00981D43" w:rsidRPr="0083724C" w:rsidRDefault="00981D43" w:rsidP="00184DFE">
      <w:pPr>
        <w:tabs>
          <w:tab w:val="left" w:pos="284"/>
          <w:tab w:val="left" w:pos="1034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i/>
          <w:sz w:val="24"/>
          <w:szCs w:val="24"/>
        </w:rPr>
        <w:t>NIP: …………………………………………..</w:t>
      </w:r>
    </w:p>
    <w:p w14:paraId="3D628B64" w14:textId="77777777" w:rsidR="00981D43" w:rsidRPr="0083724C" w:rsidRDefault="00981D43" w:rsidP="00184D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9" w:name="_Hlk125540283"/>
      <w:r w:rsidRPr="0083724C">
        <w:rPr>
          <w:rFonts w:ascii="Arial" w:hAnsi="Arial" w:cs="Arial"/>
          <w:b/>
          <w:sz w:val="24"/>
          <w:szCs w:val="24"/>
        </w:rPr>
        <w:t>OŚWIADCZENIA WNIOSKODAWCY</w:t>
      </w:r>
    </w:p>
    <w:bookmarkEnd w:id="9"/>
    <w:p w14:paraId="22B100F2" w14:textId="77777777" w:rsidR="00184DFE" w:rsidRDefault="00981D43" w:rsidP="00184DF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724C">
        <w:rPr>
          <w:rFonts w:ascii="Arial" w:hAnsi="Arial" w:cs="Arial"/>
          <w:b/>
          <w:sz w:val="24"/>
          <w:szCs w:val="24"/>
          <w:u w:val="single"/>
        </w:rPr>
        <w:t xml:space="preserve">o otrzymanej pomocy de </w:t>
      </w:r>
      <w:proofErr w:type="spellStart"/>
      <w:r w:rsidRPr="0083724C">
        <w:rPr>
          <w:rFonts w:ascii="Arial" w:hAnsi="Arial" w:cs="Arial"/>
          <w:b/>
          <w:sz w:val="24"/>
          <w:szCs w:val="24"/>
          <w:u w:val="single"/>
        </w:rPr>
        <w:t>minimis</w:t>
      </w:r>
      <w:proofErr w:type="spellEnd"/>
    </w:p>
    <w:p w14:paraId="3E3FC0CD" w14:textId="5DE7DA5D" w:rsidR="00981D43" w:rsidRPr="00184DFE" w:rsidRDefault="00981D43" w:rsidP="00184DFE">
      <w:pPr>
        <w:spacing w:line="276" w:lineRule="auto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sz w:val="24"/>
          <w:szCs w:val="24"/>
        </w:rPr>
        <w:tab/>
      </w:r>
      <w:r w:rsidRPr="0083724C">
        <w:rPr>
          <w:rFonts w:ascii="Arial" w:hAnsi="Arial" w:cs="Arial"/>
          <w:b/>
          <w:sz w:val="22"/>
          <w:szCs w:val="22"/>
        </w:rPr>
        <w:t xml:space="preserve">W związku z ubieganiem się o przyznanie pomocy de </w:t>
      </w:r>
      <w:proofErr w:type="spellStart"/>
      <w:r w:rsidRPr="0083724C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83724C">
        <w:rPr>
          <w:rFonts w:ascii="Arial" w:hAnsi="Arial" w:cs="Arial"/>
          <w:b/>
          <w:sz w:val="22"/>
          <w:szCs w:val="22"/>
        </w:rPr>
        <w:t xml:space="preserve">, </w:t>
      </w:r>
      <w:r w:rsidRPr="0083724C">
        <w:rPr>
          <w:rFonts w:ascii="Arial" w:hAnsi="Arial" w:cs="Arial"/>
          <w:sz w:val="22"/>
          <w:szCs w:val="22"/>
        </w:rPr>
        <w:t xml:space="preserve">pomocy de </w:t>
      </w:r>
      <w:proofErr w:type="spellStart"/>
      <w:r w:rsidRPr="0083724C">
        <w:rPr>
          <w:rFonts w:ascii="Arial" w:hAnsi="Arial" w:cs="Arial"/>
          <w:sz w:val="22"/>
          <w:szCs w:val="22"/>
        </w:rPr>
        <w:t>minimis</w:t>
      </w:r>
      <w:proofErr w:type="spellEnd"/>
      <w:r w:rsidRPr="0083724C">
        <w:rPr>
          <w:rFonts w:ascii="Arial" w:hAnsi="Arial" w:cs="Arial"/>
          <w:sz w:val="22"/>
          <w:szCs w:val="22"/>
        </w:rPr>
        <w:t xml:space="preserve"> w sektorze rolnym, pomocy de </w:t>
      </w:r>
      <w:proofErr w:type="spellStart"/>
      <w:r w:rsidRPr="0083724C">
        <w:rPr>
          <w:rFonts w:ascii="Arial" w:hAnsi="Arial" w:cs="Arial"/>
          <w:sz w:val="22"/>
          <w:szCs w:val="22"/>
        </w:rPr>
        <w:t>minimis</w:t>
      </w:r>
      <w:proofErr w:type="spellEnd"/>
      <w:r w:rsidRPr="0083724C">
        <w:rPr>
          <w:rFonts w:ascii="Arial" w:hAnsi="Arial" w:cs="Arial"/>
          <w:sz w:val="22"/>
          <w:szCs w:val="22"/>
        </w:rPr>
        <w:t xml:space="preserve"> w sektorze rybołówstwa i akwakultury</w:t>
      </w:r>
      <w:r w:rsidRPr="0083724C">
        <w:rPr>
          <w:rFonts w:ascii="Arial" w:hAnsi="Arial" w:cs="Arial"/>
          <w:b/>
          <w:sz w:val="22"/>
          <w:szCs w:val="22"/>
        </w:rPr>
        <w:t xml:space="preserve"> wypełniając obowiązek wynikający z art. 37 ustawy z dnia 30 kwietnia 2004 r. o postępowaniu w sprawach dotyczących pomocy publicznej (Dz. U. z 2023 r. poz. 702)</w:t>
      </w:r>
    </w:p>
    <w:p w14:paraId="2ED455AF" w14:textId="77777777" w:rsidR="00981D43" w:rsidRPr="0083724C" w:rsidRDefault="00981D43" w:rsidP="00184DFE">
      <w:pPr>
        <w:pStyle w:val="Tekstpodstawowywcity"/>
        <w:shd w:val="clear" w:color="auto" w:fill="FFFFFF"/>
        <w:tabs>
          <w:tab w:val="left" w:pos="10348"/>
        </w:tabs>
        <w:spacing w:after="0" w:line="276" w:lineRule="auto"/>
        <w:ind w:left="0"/>
        <w:rPr>
          <w:rFonts w:ascii="Arial" w:hAnsi="Arial" w:cs="Arial"/>
          <w:sz w:val="22"/>
          <w:szCs w:val="22"/>
        </w:rPr>
      </w:pPr>
      <w:r w:rsidRPr="0083724C">
        <w:rPr>
          <w:rFonts w:ascii="Arial" w:hAnsi="Arial" w:cs="Arial"/>
          <w:b/>
          <w:i/>
          <w:sz w:val="22"/>
          <w:szCs w:val="22"/>
        </w:rPr>
        <w:t>oświadczam, że:</w:t>
      </w:r>
    </w:p>
    <w:p w14:paraId="22E7F2EB" w14:textId="27B2F593" w:rsidR="00981D43" w:rsidRPr="00184DFE" w:rsidRDefault="00981D43" w:rsidP="00184DFE">
      <w:pPr>
        <w:pStyle w:val="Akapitzlist"/>
        <w:numPr>
          <w:ilvl w:val="0"/>
          <w:numId w:val="23"/>
        </w:numPr>
        <w:tabs>
          <w:tab w:val="left" w:pos="1034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 xml:space="preserve">otrzymałem/ </w:t>
      </w:r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 xml:space="preserve">nie otrzymałem* </w:t>
      </w:r>
      <w:r w:rsidRPr="00184DFE">
        <w:rPr>
          <w:rFonts w:ascii="Arial" w:hAnsi="Arial" w:cs="Arial"/>
          <w:sz w:val="22"/>
          <w:szCs w:val="22"/>
          <w:u w:val="single"/>
        </w:rPr>
        <w:t xml:space="preserve">pomoc de </w:t>
      </w:r>
      <w:proofErr w:type="spellStart"/>
      <w:r w:rsidRPr="00184DFE">
        <w:rPr>
          <w:rFonts w:ascii="Arial" w:hAnsi="Arial" w:cs="Arial"/>
          <w:sz w:val="22"/>
          <w:szCs w:val="22"/>
          <w:u w:val="single"/>
        </w:rPr>
        <w:t>minimis</w:t>
      </w:r>
      <w:proofErr w:type="spellEnd"/>
      <w:r w:rsidRPr="00184DFE">
        <w:rPr>
          <w:rFonts w:ascii="Arial" w:hAnsi="Arial" w:cs="Arial"/>
          <w:sz w:val="22"/>
          <w:szCs w:val="22"/>
          <w:u w:val="single"/>
        </w:rPr>
        <w:t xml:space="preserve"> poza sektorem rolnictwa lub rybołówstwa </w:t>
      </w:r>
      <w:bookmarkStart w:id="10" w:name="_Hlk159240968"/>
      <w:r w:rsidR="00184DFE" w:rsidRPr="00184DFE">
        <w:rPr>
          <w:rFonts w:ascii="Arial" w:hAnsi="Arial" w:cs="Arial"/>
          <w:sz w:val="22"/>
          <w:szCs w:val="22"/>
          <w:u w:val="single"/>
        </w:rPr>
        <w:br/>
      </w:r>
      <w:r w:rsidRPr="00184DFE">
        <w:rPr>
          <w:rFonts w:ascii="Arial" w:hAnsi="Arial" w:cs="Arial"/>
          <w:sz w:val="22"/>
          <w:szCs w:val="22"/>
        </w:rPr>
        <w:t>w ciągu minionych trzech lat</w:t>
      </w:r>
      <w:bookmarkEnd w:id="10"/>
      <w:r w:rsidRPr="0083724C">
        <w:rPr>
          <w:rStyle w:val="Znakiprzypiswdolnych"/>
          <w:rFonts w:ascii="Arial" w:hAnsi="Arial" w:cs="Arial"/>
          <w:sz w:val="22"/>
          <w:szCs w:val="22"/>
        </w:rPr>
        <w:footnoteReference w:id="8"/>
      </w:r>
      <w:r w:rsidRPr="00184DFE">
        <w:rPr>
          <w:rFonts w:ascii="Arial" w:hAnsi="Arial" w:cs="Arial"/>
          <w:sz w:val="22"/>
          <w:szCs w:val="22"/>
        </w:rPr>
        <w:t xml:space="preserve"> w wysokości </w:t>
      </w:r>
      <w:r w:rsidRPr="00184DFE">
        <w:rPr>
          <w:rFonts w:ascii="Arial" w:hAnsi="Arial" w:cs="Arial"/>
          <w:i/>
          <w:sz w:val="22"/>
          <w:szCs w:val="22"/>
        </w:rPr>
        <w:t>EURO</w:t>
      </w:r>
      <w:r w:rsidRPr="00184DFE">
        <w:rPr>
          <w:rFonts w:ascii="Arial" w:hAnsi="Arial" w:cs="Arial"/>
          <w:sz w:val="22"/>
          <w:szCs w:val="22"/>
        </w:rPr>
        <w:t xml:space="preserve">…………………… </w:t>
      </w:r>
      <w:r w:rsidRPr="0083724C">
        <w:rPr>
          <w:rStyle w:val="Znakiprzypiswdolnych"/>
          <w:rFonts w:ascii="Arial" w:hAnsi="Arial" w:cs="Arial"/>
          <w:sz w:val="22"/>
          <w:szCs w:val="22"/>
        </w:rPr>
        <w:footnoteReference w:id="9"/>
      </w:r>
      <w:r w:rsidRPr="00184DFE">
        <w:rPr>
          <w:rFonts w:ascii="Arial" w:hAnsi="Arial" w:cs="Arial"/>
          <w:sz w:val="22"/>
          <w:szCs w:val="22"/>
        </w:rPr>
        <w:t>,</w:t>
      </w:r>
    </w:p>
    <w:p w14:paraId="375EDAC4" w14:textId="77777777" w:rsidR="00981D43" w:rsidRPr="00184DFE" w:rsidRDefault="00981D43" w:rsidP="00184DF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 xml:space="preserve">otrzymałem/ </w:t>
      </w:r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 xml:space="preserve">nie otrzymałem* </w:t>
      </w:r>
      <w:r w:rsidRPr="00184DFE">
        <w:rPr>
          <w:rFonts w:ascii="Arial" w:hAnsi="Arial" w:cs="Arial"/>
          <w:sz w:val="22"/>
          <w:szCs w:val="22"/>
          <w:u w:val="single"/>
        </w:rPr>
        <w:t xml:space="preserve">pomoc de </w:t>
      </w:r>
      <w:proofErr w:type="spellStart"/>
      <w:r w:rsidRPr="00184DFE">
        <w:rPr>
          <w:rFonts w:ascii="Arial" w:hAnsi="Arial" w:cs="Arial"/>
          <w:sz w:val="22"/>
          <w:szCs w:val="22"/>
          <w:u w:val="single"/>
        </w:rPr>
        <w:t>minimis</w:t>
      </w:r>
      <w:proofErr w:type="spellEnd"/>
      <w:r w:rsidRPr="00184DFE">
        <w:rPr>
          <w:rFonts w:ascii="Arial" w:hAnsi="Arial" w:cs="Arial"/>
          <w:sz w:val="22"/>
          <w:szCs w:val="22"/>
          <w:u w:val="single"/>
        </w:rPr>
        <w:t xml:space="preserve"> w sektorze rolnictwa</w:t>
      </w:r>
      <w:r w:rsidRPr="00184DFE">
        <w:rPr>
          <w:rFonts w:ascii="Arial" w:hAnsi="Arial" w:cs="Arial"/>
          <w:sz w:val="22"/>
          <w:szCs w:val="22"/>
        </w:rPr>
        <w:t xml:space="preserve"> w roku, w którym ubiegam się</w:t>
      </w:r>
      <w:r w:rsidRPr="00184DFE">
        <w:rPr>
          <w:rFonts w:ascii="Arial" w:hAnsi="Arial" w:cs="Arial"/>
          <w:sz w:val="22"/>
          <w:szCs w:val="22"/>
        </w:rPr>
        <w:br/>
        <w:t xml:space="preserve">o pomoc oraz w ciągu 2 poprzedzających go lat w wysokości </w:t>
      </w:r>
      <w:r w:rsidRPr="00184DFE">
        <w:rPr>
          <w:rFonts w:ascii="Arial" w:hAnsi="Arial" w:cs="Arial"/>
          <w:i/>
          <w:sz w:val="22"/>
          <w:szCs w:val="22"/>
        </w:rPr>
        <w:t xml:space="preserve">EURO </w:t>
      </w:r>
      <w:r w:rsidRPr="00184DFE">
        <w:rPr>
          <w:rFonts w:ascii="Arial" w:hAnsi="Arial" w:cs="Arial"/>
          <w:sz w:val="22"/>
          <w:szCs w:val="22"/>
        </w:rPr>
        <w:t xml:space="preserve">…………………… </w:t>
      </w:r>
      <w:r w:rsidRPr="0083724C">
        <w:rPr>
          <w:rStyle w:val="Znakiprzypiswdolnych"/>
          <w:rFonts w:ascii="Arial" w:hAnsi="Arial" w:cs="Arial"/>
          <w:sz w:val="22"/>
          <w:szCs w:val="22"/>
        </w:rPr>
        <w:footnoteReference w:id="10"/>
      </w:r>
      <w:r w:rsidRPr="00184DFE">
        <w:rPr>
          <w:rFonts w:ascii="Arial" w:hAnsi="Arial" w:cs="Arial"/>
          <w:sz w:val="22"/>
          <w:szCs w:val="22"/>
        </w:rPr>
        <w:t>,</w:t>
      </w:r>
    </w:p>
    <w:p w14:paraId="26A06E41" w14:textId="27691FE9" w:rsidR="00184DFE" w:rsidRPr="00184DFE" w:rsidRDefault="00981D43" w:rsidP="00184DF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 xml:space="preserve">otrzymałem/ </w:t>
      </w:r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 xml:space="preserve">nie otrzymałem* </w:t>
      </w:r>
      <w:r w:rsidRPr="00184DFE">
        <w:rPr>
          <w:rFonts w:ascii="Arial" w:hAnsi="Arial" w:cs="Arial"/>
          <w:sz w:val="22"/>
          <w:szCs w:val="22"/>
          <w:u w:val="single"/>
        </w:rPr>
        <w:t xml:space="preserve">pomoc de </w:t>
      </w:r>
      <w:proofErr w:type="spellStart"/>
      <w:r w:rsidRPr="00184DFE">
        <w:rPr>
          <w:rFonts w:ascii="Arial" w:hAnsi="Arial" w:cs="Arial"/>
          <w:sz w:val="22"/>
          <w:szCs w:val="22"/>
          <w:u w:val="single"/>
        </w:rPr>
        <w:t>minimis</w:t>
      </w:r>
      <w:proofErr w:type="spellEnd"/>
      <w:r w:rsidRPr="00184DFE">
        <w:rPr>
          <w:rFonts w:ascii="Arial" w:hAnsi="Arial" w:cs="Arial"/>
          <w:sz w:val="22"/>
          <w:szCs w:val="22"/>
          <w:u w:val="single"/>
        </w:rPr>
        <w:t xml:space="preserve"> w sektorze rybołówstwa</w:t>
      </w:r>
      <w:r w:rsidRPr="00184DFE">
        <w:rPr>
          <w:rFonts w:ascii="Arial" w:hAnsi="Arial" w:cs="Arial"/>
          <w:sz w:val="22"/>
          <w:szCs w:val="22"/>
        </w:rPr>
        <w:t xml:space="preserve"> w roku, w którym ubiegam się o pomoc oraz w ciągu 2 poprzedzających go lat w wysokości </w:t>
      </w:r>
      <w:r w:rsidRPr="00184DFE">
        <w:rPr>
          <w:rFonts w:ascii="Arial" w:hAnsi="Arial" w:cs="Arial"/>
          <w:i/>
          <w:sz w:val="22"/>
          <w:szCs w:val="22"/>
        </w:rPr>
        <w:t xml:space="preserve">EURO </w:t>
      </w:r>
      <w:r w:rsidRPr="00184DFE">
        <w:rPr>
          <w:rFonts w:ascii="Arial" w:hAnsi="Arial" w:cs="Arial"/>
          <w:sz w:val="22"/>
          <w:szCs w:val="22"/>
        </w:rPr>
        <w:t>……………………</w:t>
      </w:r>
      <w:r w:rsidRPr="0083724C">
        <w:rPr>
          <w:rStyle w:val="Znakiprzypiswdolnych"/>
          <w:rFonts w:ascii="Arial" w:hAnsi="Arial" w:cs="Arial"/>
          <w:sz w:val="22"/>
          <w:szCs w:val="22"/>
        </w:rPr>
        <w:footnoteReference w:id="11"/>
      </w:r>
      <w:r w:rsidRPr="00184DFE">
        <w:rPr>
          <w:rFonts w:ascii="Arial" w:hAnsi="Arial" w:cs="Arial"/>
          <w:b/>
          <w:sz w:val="22"/>
          <w:szCs w:val="22"/>
        </w:rPr>
        <w:t>,</w:t>
      </w:r>
    </w:p>
    <w:p w14:paraId="650F8D9D" w14:textId="77777777" w:rsidR="00981D43" w:rsidRPr="00184DFE" w:rsidRDefault="00981D43" w:rsidP="00184DF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426" w:hanging="357"/>
        <w:rPr>
          <w:rFonts w:ascii="Arial" w:hAnsi="Arial" w:cs="Arial"/>
          <w:sz w:val="22"/>
          <w:szCs w:val="22"/>
        </w:rPr>
      </w:pPr>
      <w:bookmarkStart w:id="11" w:name="_Hlk125540448"/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 xml:space="preserve">otrzymałem/ </w:t>
      </w:r>
      <w:r w:rsidRPr="00184DFE">
        <w:rPr>
          <w:rFonts w:ascii="Arial" w:eastAsia="Wingdings 2" w:hAnsi="Arial" w:cs="Arial"/>
          <w:sz w:val="22"/>
          <w:szCs w:val="22"/>
        </w:rPr>
        <w:t></w:t>
      </w:r>
      <w:r w:rsidRPr="00184DFE">
        <w:rPr>
          <w:rFonts w:ascii="Arial" w:hAnsi="Arial" w:cs="Arial"/>
          <w:b/>
          <w:sz w:val="22"/>
          <w:szCs w:val="22"/>
        </w:rPr>
        <w:t>nie otrzymałem*</w:t>
      </w:r>
      <w:r w:rsidRPr="00184DFE">
        <w:rPr>
          <w:rFonts w:ascii="Arial" w:hAnsi="Arial" w:cs="Arial"/>
          <w:sz w:val="22"/>
          <w:szCs w:val="22"/>
        </w:rPr>
        <w:t xml:space="preserve"> </w:t>
      </w:r>
      <w:bookmarkEnd w:id="11"/>
      <w:r w:rsidRPr="00184DFE">
        <w:rPr>
          <w:rFonts w:ascii="Arial" w:hAnsi="Arial" w:cs="Arial"/>
          <w:sz w:val="22"/>
          <w:szCs w:val="22"/>
        </w:rPr>
        <w:t xml:space="preserve">pomoc de </w:t>
      </w:r>
      <w:proofErr w:type="spellStart"/>
      <w:r w:rsidRPr="00184DFE">
        <w:rPr>
          <w:rFonts w:ascii="Arial" w:hAnsi="Arial" w:cs="Arial"/>
          <w:sz w:val="22"/>
          <w:szCs w:val="22"/>
        </w:rPr>
        <w:t>minimis</w:t>
      </w:r>
      <w:proofErr w:type="spellEnd"/>
      <w:r w:rsidRPr="00184DFE">
        <w:rPr>
          <w:rFonts w:ascii="Arial" w:hAnsi="Arial" w:cs="Arial"/>
          <w:sz w:val="22"/>
          <w:szCs w:val="22"/>
        </w:rPr>
        <w:t xml:space="preserve"> przyznawaną przedsiębiorstwom wykonującym usługi świadczone w ogólnym interesie gospodarczym</w:t>
      </w:r>
      <w:r w:rsidRPr="00184DFE">
        <w:rPr>
          <w:rFonts w:ascii="Arial" w:hAnsi="Arial" w:cs="Arial"/>
          <w:i/>
          <w:sz w:val="22"/>
          <w:szCs w:val="22"/>
        </w:rPr>
        <w:t xml:space="preserve"> </w:t>
      </w:r>
      <w:bookmarkStart w:id="12" w:name="_Hlk159242442"/>
      <w:r w:rsidRPr="00184DFE">
        <w:rPr>
          <w:rFonts w:ascii="Arial" w:hAnsi="Arial" w:cs="Arial"/>
          <w:sz w:val="22"/>
          <w:szCs w:val="22"/>
        </w:rPr>
        <w:t xml:space="preserve">w ciągu minionych trzech lat </w:t>
      </w:r>
      <w:bookmarkEnd w:id="12"/>
      <w:r w:rsidRPr="00184DFE">
        <w:rPr>
          <w:rFonts w:ascii="Arial" w:hAnsi="Arial" w:cs="Arial"/>
          <w:sz w:val="22"/>
          <w:szCs w:val="22"/>
        </w:rPr>
        <w:t xml:space="preserve">w wysokości </w:t>
      </w:r>
      <w:r w:rsidRPr="00184DFE">
        <w:rPr>
          <w:rFonts w:ascii="Arial" w:hAnsi="Arial" w:cs="Arial"/>
          <w:i/>
          <w:sz w:val="22"/>
          <w:szCs w:val="22"/>
        </w:rPr>
        <w:t>EURO</w:t>
      </w:r>
      <w:r w:rsidRPr="00184DFE">
        <w:rPr>
          <w:rFonts w:ascii="Arial" w:hAnsi="Arial" w:cs="Arial"/>
          <w:sz w:val="22"/>
          <w:szCs w:val="22"/>
        </w:rPr>
        <w:t xml:space="preserve"> ……………………</w:t>
      </w:r>
      <w:r w:rsidRPr="0083724C">
        <w:rPr>
          <w:rStyle w:val="Znakiprzypiswdolnych"/>
          <w:rFonts w:ascii="Arial" w:hAnsi="Arial" w:cs="Arial"/>
          <w:sz w:val="22"/>
          <w:szCs w:val="22"/>
        </w:rPr>
        <w:footnoteReference w:id="12"/>
      </w:r>
      <w:r w:rsidRPr="00184DFE">
        <w:rPr>
          <w:rFonts w:ascii="Arial" w:hAnsi="Arial" w:cs="Arial"/>
          <w:b/>
          <w:sz w:val="22"/>
          <w:szCs w:val="22"/>
        </w:rPr>
        <w:t>.</w:t>
      </w:r>
    </w:p>
    <w:p w14:paraId="20B8ABDC" w14:textId="77777777" w:rsidR="00981D43" w:rsidRPr="0083724C" w:rsidRDefault="00981D43" w:rsidP="0083724C">
      <w:pPr>
        <w:rPr>
          <w:rFonts w:ascii="Arial" w:hAnsi="Arial" w:cs="Arial"/>
          <w:b/>
          <w:sz w:val="22"/>
          <w:szCs w:val="22"/>
          <w:u w:val="single"/>
        </w:rPr>
      </w:pPr>
      <w:bookmarkStart w:id="13" w:name="_Hlk125541099"/>
      <w:r w:rsidRPr="0083724C">
        <w:rPr>
          <w:rFonts w:ascii="Arial" w:hAnsi="Arial" w:cs="Arial"/>
          <w:b/>
          <w:sz w:val="22"/>
          <w:szCs w:val="22"/>
          <w:u w:val="single"/>
        </w:rPr>
        <w:t>* właściwe zaznaczyć x</w:t>
      </w:r>
      <w:bookmarkEnd w:id="13"/>
    </w:p>
    <w:p w14:paraId="67A5D902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</w:p>
    <w:p w14:paraId="60830382" w14:textId="06F9FB59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</w:rPr>
        <w:t>UWAGA</w:t>
      </w:r>
      <w:r w:rsidRPr="0083724C">
        <w:rPr>
          <w:rFonts w:ascii="Arial" w:hAnsi="Arial" w:cs="Arial"/>
          <w:b/>
          <w:sz w:val="24"/>
          <w:szCs w:val="24"/>
        </w:rPr>
        <w:t xml:space="preserve">: </w:t>
      </w:r>
      <w:r w:rsidRPr="0083724C">
        <w:rPr>
          <w:rFonts w:ascii="Arial" w:hAnsi="Arial" w:cs="Arial"/>
          <w:sz w:val="24"/>
          <w:szCs w:val="24"/>
        </w:rPr>
        <w:t xml:space="preserve">Jeżeli w okresie od dnia złożenia wniosku do dnia podpisania umowy z Urzędem Pracy, Wnioskodawca </w:t>
      </w:r>
      <w:r w:rsidRPr="0083724C">
        <w:rPr>
          <w:rFonts w:ascii="Arial" w:hAnsi="Arial" w:cs="Arial"/>
          <w:b/>
          <w:sz w:val="24"/>
          <w:szCs w:val="24"/>
        </w:rPr>
        <w:t xml:space="preserve">otrzyma pomoc publiczną lub inną pomoc de </w:t>
      </w:r>
      <w:proofErr w:type="spellStart"/>
      <w:r w:rsidRPr="0083724C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83724C">
        <w:rPr>
          <w:rFonts w:ascii="Arial" w:hAnsi="Arial" w:cs="Arial"/>
          <w:sz w:val="24"/>
          <w:szCs w:val="24"/>
        </w:rPr>
        <w:t xml:space="preserve"> zobowiązany jest do niezwłocznego poinformowania Urzędu Pracy o fakcie uzyskania takiej pomocy </w:t>
      </w:r>
      <w:r w:rsidR="00184DFE">
        <w:rPr>
          <w:rFonts w:ascii="Arial" w:hAnsi="Arial" w:cs="Arial"/>
          <w:sz w:val="24"/>
          <w:szCs w:val="24"/>
        </w:rPr>
        <w:br/>
      </w:r>
      <w:r w:rsidRPr="0083724C">
        <w:rPr>
          <w:rFonts w:ascii="Arial" w:hAnsi="Arial" w:cs="Arial"/>
          <w:sz w:val="24"/>
          <w:szCs w:val="24"/>
        </w:rPr>
        <w:t>i złożenia dodatkowych dokumentów potwierdzających wielkość uzyskanej pomocy.</w:t>
      </w:r>
    </w:p>
    <w:p w14:paraId="1D2A6DA4" w14:textId="77777777" w:rsidR="00981D43" w:rsidRPr="0083724C" w:rsidRDefault="00981D43" w:rsidP="0083724C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14:paraId="19B16884" w14:textId="505EE47A" w:rsidR="00605145" w:rsidRPr="0083724C" w:rsidRDefault="00981D43" w:rsidP="0083724C">
      <w:pPr>
        <w:pStyle w:val="Default"/>
        <w:spacing w:after="120"/>
        <w:rPr>
          <w:rFonts w:ascii="Arial" w:hAnsi="Arial" w:cs="Arial"/>
        </w:rPr>
      </w:pPr>
      <w:bookmarkStart w:id="14" w:name="_Hlk125541050"/>
      <w:r w:rsidRPr="0083724C">
        <w:rPr>
          <w:rFonts w:ascii="Arial" w:hAnsi="Arial" w:cs="Arial"/>
        </w:rPr>
        <w:t xml:space="preserve">Miejscowość: ……………….., dnia ………… </w:t>
      </w:r>
    </w:p>
    <w:p w14:paraId="2E564544" w14:textId="77777777" w:rsidR="00605145" w:rsidRPr="0083724C" w:rsidRDefault="00605145" w:rsidP="0083724C">
      <w:pPr>
        <w:pStyle w:val="Default"/>
        <w:spacing w:after="120"/>
        <w:rPr>
          <w:rFonts w:ascii="Arial" w:hAnsi="Arial" w:cs="Arial"/>
        </w:rPr>
      </w:pPr>
    </w:p>
    <w:p w14:paraId="7FBCF721" w14:textId="34BC38A5" w:rsidR="00981D43" w:rsidRPr="0083724C" w:rsidRDefault="00605145" w:rsidP="0083724C">
      <w:pPr>
        <w:pStyle w:val="Default"/>
        <w:spacing w:after="120"/>
        <w:ind w:left="2832"/>
        <w:rPr>
          <w:rFonts w:ascii="Arial" w:hAnsi="Arial" w:cs="Arial"/>
        </w:rPr>
      </w:pPr>
      <w:r w:rsidRPr="0083724C">
        <w:rPr>
          <w:rFonts w:ascii="Arial" w:hAnsi="Arial" w:cs="Arial"/>
        </w:rPr>
        <w:t xml:space="preserve">        </w:t>
      </w:r>
      <w:r w:rsidR="00981D43" w:rsidRPr="0083724C">
        <w:rPr>
          <w:rFonts w:ascii="Arial" w:hAnsi="Arial" w:cs="Arial"/>
        </w:rPr>
        <w:t>Podpis i pieczątka Wnioskodawcy……………………………….</w:t>
      </w:r>
    </w:p>
    <w:bookmarkEnd w:id="14"/>
    <w:p w14:paraId="0F61A2EE" w14:textId="77777777" w:rsidR="00981D43" w:rsidRPr="0083724C" w:rsidRDefault="00981D43" w:rsidP="0083724C">
      <w:pPr>
        <w:pStyle w:val="Default"/>
        <w:rPr>
          <w:rFonts w:ascii="Arial" w:hAnsi="Arial" w:cs="Arial"/>
          <w:sz w:val="22"/>
          <w:szCs w:val="22"/>
        </w:rPr>
      </w:pPr>
    </w:p>
    <w:p w14:paraId="67036AB5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10460897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386EA164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9BDC409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6F55484C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0BF326CF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27ED3B2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587AA16A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5E4B4E4C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D210CE1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2CE8BD25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3DC80324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54D4B4E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227103D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64D63C78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0C01A25D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9B0C6F8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6788A2DA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2268C62A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3F0DECB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57BEBEA9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C4BDDD3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653922A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18D4C5B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29A56C45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D5DE6B9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23E220DF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20254E71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37CE4799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5516B382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22016AFB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3AD33183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018690D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3FD5983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38F28C44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897077C" w14:textId="77777777" w:rsidR="00605145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35785AC4" w14:textId="77777777" w:rsidR="00633656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392ADDE9" w14:textId="77777777" w:rsidR="00633656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7D67DF75" w14:textId="77777777" w:rsidR="00633656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0352FF82" w14:textId="77777777" w:rsidR="00633656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5DFA7082" w14:textId="77777777" w:rsidR="00633656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001D3618" w14:textId="77777777" w:rsidR="00633656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4D20D152" w14:textId="77777777" w:rsidR="00633656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6628068E" w14:textId="77777777" w:rsidR="00633656" w:rsidRPr="0083724C" w:rsidRDefault="00633656" w:rsidP="0083724C">
      <w:pPr>
        <w:pStyle w:val="Default"/>
        <w:rPr>
          <w:rFonts w:ascii="Arial" w:hAnsi="Arial" w:cs="Arial"/>
          <w:sz w:val="22"/>
          <w:szCs w:val="22"/>
        </w:rPr>
      </w:pPr>
    </w:p>
    <w:p w14:paraId="52AA1230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p w14:paraId="62A81BE0" w14:textId="77777777" w:rsidR="00605145" w:rsidRPr="0083724C" w:rsidRDefault="00605145" w:rsidP="0083724C">
      <w:pPr>
        <w:pStyle w:val="Default"/>
        <w:rPr>
          <w:rFonts w:ascii="Arial" w:hAnsi="Arial" w:cs="Arial"/>
          <w:sz w:val="22"/>
          <w:szCs w:val="22"/>
        </w:rPr>
      </w:pPr>
    </w:p>
    <w:bookmarkEnd w:id="8"/>
    <w:p w14:paraId="2FB43457" w14:textId="77777777" w:rsidR="00981D43" w:rsidRPr="0083724C" w:rsidRDefault="00981D43" w:rsidP="0083724C">
      <w:pPr>
        <w:rPr>
          <w:rFonts w:ascii="Arial" w:hAnsi="Arial" w:cs="Arial"/>
          <w:b/>
          <w:color w:val="000000"/>
          <w:sz w:val="22"/>
          <w:szCs w:val="22"/>
        </w:rPr>
      </w:pPr>
    </w:p>
    <w:p w14:paraId="2F48CA11" w14:textId="77777777" w:rsidR="00981D43" w:rsidRPr="0083724C" w:rsidRDefault="00981D43" w:rsidP="0083724C">
      <w:pPr>
        <w:pStyle w:val="Nagwek7"/>
        <w:keepLines w:val="0"/>
        <w:numPr>
          <w:ilvl w:val="6"/>
          <w:numId w:val="0"/>
        </w:numPr>
        <w:tabs>
          <w:tab w:val="num" w:pos="0"/>
        </w:tabs>
        <w:spacing w:before="0"/>
        <w:ind w:firstLine="8505"/>
        <w:rPr>
          <w:rFonts w:ascii="Arial" w:hAnsi="Arial" w:cs="Arial"/>
        </w:rPr>
      </w:pPr>
    </w:p>
    <w:p w14:paraId="167CCD90" w14:textId="77777777" w:rsidR="00981D43" w:rsidRPr="008A32ED" w:rsidRDefault="00981D43" w:rsidP="008A32ED">
      <w:pPr>
        <w:pStyle w:val="Nagwek7"/>
        <w:keepLines w:val="0"/>
        <w:numPr>
          <w:ilvl w:val="6"/>
          <w:numId w:val="0"/>
        </w:numPr>
        <w:tabs>
          <w:tab w:val="num" w:pos="0"/>
        </w:tabs>
        <w:spacing w:before="0"/>
        <w:jc w:val="right"/>
        <w:rPr>
          <w:rFonts w:ascii="Arial" w:hAnsi="Arial" w:cs="Arial"/>
          <w:b/>
          <w:bCs/>
          <w:sz w:val="24"/>
          <w:szCs w:val="24"/>
        </w:rPr>
      </w:pPr>
      <w:r w:rsidRPr="008A32ED">
        <w:rPr>
          <w:rFonts w:ascii="Arial" w:hAnsi="Arial" w:cs="Arial"/>
          <w:b/>
          <w:bCs/>
          <w:sz w:val="24"/>
          <w:szCs w:val="24"/>
          <w:lang w:eastAsia="pl-PL"/>
        </w:rPr>
        <w:t>Załącznik nr 3</w:t>
      </w:r>
    </w:p>
    <w:p w14:paraId="4CE6C98E" w14:textId="77777777" w:rsidR="00981D43" w:rsidRPr="0083724C" w:rsidRDefault="00981D43" w:rsidP="0083724C">
      <w:pPr>
        <w:rPr>
          <w:rFonts w:ascii="Arial" w:hAnsi="Arial" w:cs="Arial"/>
          <w:b/>
          <w:spacing w:val="40"/>
          <w:sz w:val="24"/>
          <w:szCs w:val="24"/>
          <w:lang w:eastAsia="pl-PL"/>
        </w:rPr>
      </w:pPr>
    </w:p>
    <w:p w14:paraId="423B72AF" w14:textId="77777777" w:rsidR="00981D43" w:rsidRPr="0083724C" w:rsidRDefault="00981D43" w:rsidP="0083724C">
      <w:pPr>
        <w:rPr>
          <w:rFonts w:ascii="Arial" w:hAnsi="Arial" w:cs="Arial"/>
          <w:b/>
          <w:spacing w:val="40"/>
          <w:sz w:val="24"/>
          <w:szCs w:val="24"/>
          <w:lang w:eastAsia="pl-PL"/>
        </w:rPr>
      </w:pPr>
    </w:p>
    <w:p w14:paraId="7DAB7744" w14:textId="77777777" w:rsidR="00981D43" w:rsidRPr="0083724C" w:rsidRDefault="00981D43" w:rsidP="00184D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15" w:name="_Hlk125550855"/>
      <w:r w:rsidRPr="0083724C">
        <w:rPr>
          <w:rFonts w:ascii="Arial" w:hAnsi="Arial" w:cs="Arial"/>
          <w:b/>
          <w:sz w:val="24"/>
          <w:szCs w:val="24"/>
        </w:rPr>
        <w:t>OŚWIADCZENIE WNIOSKODAWCY</w:t>
      </w:r>
    </w:p>
    <w:p w14:paraId="360B67C9" w14:textId="77777777" w:rsidR="00981D43" w:rsidRPr="0083724C" w:rsidRDefault="00981D43" w:rsidP="00184D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  <w:lang w:eastAsia="pl-PL"/>
        </w:rPr>
        <w:t>o niepodleganiu wykluczeniu z ubiegania się o udzielenie wsparcia</w:t>
      </w:r>
    </w:p>
    <w:p w14:paraId="6E995C10" w14:textId="77777777" w:rsidR="00981D43" w:rsidRPr="0083724C" w:rsidRDefault="00981D43" w:rsidP="0083724C">
      <w:pPr>
        <w:rPr>
          <w:rFonts w:ascii="Arial" w:hAnsi="Arial" w:cs="Arial"/>
          <w:b/>
          <w:spacing w:val="40"/>
          <w:sz w:val="24"/>
          <w:szCs w:val="24"/>
          <w:lang w:eastAsia="pl-PL"/>
        </w:rPr>
      </w:pPr>
    </w:p>
    <w:p w14:paraId="0C6DCE0C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  <w:bookmarkStart w:id="16" w:name="_Hlk125541240"/>
      <w:r w:rsidRPr="0083724C">
        <w:rPr>
          <w:rFonts w:ascii="Arial" w:hAnsi="Arial" w:cs="Arial"/>
          <w:sz w:val="24"/>
          <w:szCs w:val="24"/>
          <w:lang w:eastAsia="pl-PL"/>
        </w:rPr>
        <w:t xml:space="preserve">Oświadczam, że </w:t>
      </w:r>
      <w:bookmarkStart w:id="17" w:name="_Hlk125544800"/>
      <w:r w:rsidRPr="0083724C">
        <w:rPr>
          <w:rFonts w:ascii="Arial" w:hAnsi="Arial" w:cs="Arial"/>
          <w:b/>
          <w:sz w:val="24"/>
          <w:szCs w:val="24"/>
          <w:u w:val="single"/>
          <w:lang w:eastAsia="pl-PL"/>
        </w:rPr>
        <w:t>nie podlegam wykluczeniu z ubiegania się o udzielenie wsparcia</w:t>
      </w:r>
      <w:bookmarkEnd w:id="16"/>
      <w:r w:rsidRPr="0083724C">
        <w:rPr>
          <w:rFonts w:ascii="Arial" w:hAnsi="Arial" w:cs="Arial"/>
          <w:sz w:val="24"/>
          <w:szCs w:val="24"/>
          <w:lang w:eastAsia="pl-PL"/>
        </w:rPr>
        <w:t xml:space="preserve"> </w:t>
      </w:r>
      <w:bookmarkEnd w:id="17"/>
      <w:r w:rsidRPr="0083724C">
        <w:rPr>
          <w:rFonts w:ascii="Arial" w:hAnsi="Arial" w:cs="Arial"/>
          <w:sz w:val="24"/>
          <w:szCs w:val="24"/>
          <w:lang w:eastAsia="pl-PL"/>
        </w:rPr>
        <w:t>na podstawie art. 5l</w:t>
      </w:r>
      <w:r w:rsidRPr="0083724C">
        <w:rPr>
          <w:rStyle w:val="Znakiprzypiswdolnych"/>
          <w:rFonts w:ascii="Arial" w:hAnsi="Arial" w:cs="Arial"/>
          <w:sz w:val="24"/>
          <w:szCs w:val="24"/>
          <w:lang w:eastAsia="pl-PL"/>
        </w:rPr>
        <w:footnoteReference w:id="13"/>
      </w:r>
      <w:r w:rsidRPr="0083724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724C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 sytuację na Ukrainie (Dz. Urz. UE nr L 229  z 31.07.2014r. str. 1), zmienionego rozporządzeniem Rady (UE) 2022/576 z dnia 8 kwietnia 2022 r. w sprawie zmiany rozporządzenia (UE) nr 833/2014 dotyczącego środków ograniczających w związku z działaniami Rosji destabilizującymi sytuację na Ukrainie (</w:t>
      </w:r>
      <w:proofErr w:type="spellStart"/>
      <w:r w:rsidRPr="0083724C">
        <w:rPr>
          <w:rFonts w:ascii="Arial" w:hAnsi="Arial" w:cs="Arial"/>
          <w:sz w:val="24"/>
          <w:szCs w:val="24"/>
        </w:rPr>
        <w:t>Dz.Urz</w:t>
      </w:r>
      <w:proofErr w:type="spellEnd"/>
      <w:r w:rsidRPr="0083724C">
        <w:rPr>
          <w:rFonts w:ascii="Arial" w:hAnsi="Arial" w:cs="Arial"/>
          <w:sz w:val="24"/>
          <w:szCs w:val="24"/>
        </w:rPr>
        <w:t>. UE nr 111 z 08.04.2022r.).</w:t>
      </w:r>
    </w:p>
    <w:p w14:paraId="6B865C20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</w:p>
    <w:p w14:paraId="1C89398E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sz w:val="24"/>
          <w:szCs w:val="24"/>
          <w:lang w:eastAsia="pl-PL"/>
        </w:rPr>
        <w:t xml:space="preserve">Oświadczam, iż </w:t>
      </w:r>
      <w:r w:rsidRPr="0083724C">
        <w:rPr>
          <w:rFonts w:ascii="Arial" w:hAnsi="Arial" w:cs="Arial"/>
          <w:b/>
          <w:sz w:val="24"/>
          <w:szCs w:val="24"/>
          <w:u w:val="single"/>
        </w:rPr>
        <w:t>nie jestem</w:t>
      </w:r>
      <w:r w:rsidRPr="0083724C">
        <w:rPr>
          <w:rFonts w:ascii="Arial" w:hAnsi="Arial" w:cs="Arial"/>
          <w:sz w:val="24"/>
          <w:szCs w:val="24"/>
        </w:rPr>
        <w:t xml:space="preserve"> po</w:t>
      </w:r>
      <w:r w:rsidRPr="0083724C">
        <w:rPr>
          <w:rFonts w:ascii="Arial" w:hAnsi="Arial" w:cs="Arial"/>
          <w:sz w:val="24"/>
          <w:szCs w:val="24"/>
          <w:lang w:eastAsia="pl-PL"/>
        </w:rPr>
        <w:t xml:space="preserve">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 </w:t>
      </w:r>
      <w:hyperlink r:id="rId11" w:history="1">
        <w:r w:rsidRPr="0083724C">
          <w:rPr>
            <w:rStyle w:val="Hipercze"/>
            <w:rFonts w:ascii="Arial" w:hAnsi="Arial" w:cs="Arial"/>
            <w:sz w:val="24"/>
            <w:szCs w:val="24"/>
            <w:lang w:eastAsia="pl-PL"/>
          </w:rPr>
          <w:t xml:space="preserve">www.gov.pl/web/mswia/lista-osob-i-podmiotow-objetych-sankcjami  </w:t>
        </w:r>
      </w:hyperlink>
    </w:p>
    <w:p w14:paraId="5771AEDD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  <w:hyperlink r:id="rId12" w:history="1"/>
    </w:p>
    <w:p w14:paraId="3F4E298E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  <w:hyperlink r:id="rId13" w:history="1"/>
    </w:p>
    <w:p w14:paraId="349CFB30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</w:p>
    <w:p w14:paraId="055D28AC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</w:p>
    <w:p w14:paraId="101D6553" w14:textId="556CBDB3" w:rsidR="00605145" w:rsidRPr="0083724C" w:rsidRDefault="00981D43" w:rsidP="0083724C">
      <w:pPr>
        <w:pStyle w:val="Default"/>
        <w:spacing w:after="120"/>
        <w:rPr>
          <w:rFonts w:ascii="Arial" w:hAnsi="Arial" w:cs="Arial"/>
        </w:rPr>
      </w:pPr>
      <w:r w:rsidRPr="0083724C">
        <w:rPr>
          <w:rFonts w:ascii="Arial" w:eastAsia="Calibri" w:hAnsi="Arial" w:cs="Arial"/>
        </w:rPr>
        <w:t xml:space="preserve"> </w:t>
      </w:r>
      <w:r w:rsidRPr="0083724C">
        <w:rPr>
          <w:rFonts w:ascii="Arial" w:hAnsi="Arial" w:cs="Arial"/>
        </w:rPr>
        <w:t>Miejscowość: ……………….., dnia ………</w:t>
      </w:r>
      <w:r w:rsidR="00184DFE">
        <w:rPr>
          <w:rFonts w:ascii="Arial" w:hAnsi="Arial" w:cs="Arial"/>
        </w:rPr>
        <w:t>……</w:t>
      </w:r>
    </w:p>
    <w:p w14:paraId="65010BF1" w14:textId="77777777" w:rsidR="00605145" w:rsidRPr="0083724C" w:rsidRDefault="00605145" w:rsidP="0083724C">
      <w:pPr>
        <w:pStyle w:val="Default"/>
        <w:spacing w:after="120"/>
        <w:rPr>
          <w:rFonts w:ascii="Arial" w:hAnsi="Arial" w:cs="Arial"/>
        </w:rPr>
      </w:pPr>
    </w:p>
    <w:p w14:paraId="61EE05DB" w14:textId="700FB7BE" w:rsidR="00981D43" w:rsidRPr="0083724C" w:rsidRDefault="00605145" w:rsidP="0083724C">
      <w:pPr>
        <w:pStyle w:val="Default"/>
        <w:spacing w:after="120"/>
        <w:ind w:left="2124" w:firstLine="708"/>
        <w:rPr>
          <w:rFonts w:ascii="Arial" w:hAnsi="Arial" w:cs="Arial"/>
        </w:rPr>
      </w:pPr>
      <w:r w:rsidRPr="0083724C">
        <w:rPr>
          <w:rFonts w:ascii="Arial" w:hAnsi="Arial" w:cs="Arial"/>
        </w:rPr>
        <w:t xml:space="preserve">         </w:t>
      </w:r>
      <w:r w:rsidR="00981D43" w:rsidRPr="0083724C">
        <w:rPr>
          <w:rFonts w:ascii="Arial" w:hAnsi="Arial" w:cs="Arial"/>
        </w:rPr>
        <w:t xml:space="preserve"> Podpis i pieczątka Wnioskodawcy………………………………</w:t>
      </w:r>
    </w:p>
    <w:p w14:paraId="03638551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  <w:r w:rsidRPr="0083724C">
        <w:rPr>
          <w:rFonts w:ascii="Arial" w:eastAsia="Calibri" w:hAnsi="Arial" w:cs="Arial"/>
          <w:sz w:val="24"/>
          <w:szCs w:val="24"/>
        </w:rPr>
        <w:t xml:space="preserve">   </w:t>
      </w:r>
    </w:p>
    <w:p w14:paraId="1BFE3757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</w:p>
    <w:p w14:paraId="2AAE3861" w14:textId="197BC6ED" w:rsidR="00981D43" w:rsidRPr="00633656" w:rsidRDefault="00981D43" w:rsidP="00633656">
      <w:pPr>
        <w:rPr>
          <w:rFonts w:ascii="Arial" w:hAnsi="Arial" w:cs="Arial"/>
          <w:sz w:val="24"/>
          <w:szCs w:val="24"/>
        </w:rPr>
      </w:pPr>
      <w:r w:rsidRPr="0083724C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78B5B8C0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6E7DA3F2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b/>
          <w:sz w:val="24"/>
          <w:szCs w:val="24"/>
          <w:u w:val="single"/>
          <w:lang w:eastAsia="pl-PL"/>
        </w:rPr>
        <w:t>Weryfikacja PUP</w:t>
      </w:r>
    </w:p>
    <w:p w14:paraId="6507610A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sz w:val="24"/>
          <w:szCs w:val="24"/>
          <w:lang w:eastAsia="pl-PL"/>
        </w:rPr>
        <w:t xml:space="preserve">Wyżej wymieniony przedsiębiorca/pracodawca figuruje/nie figuruje w rejestrze osób/podmiotów objętych przedmiotowymi sankcjami zamieszczonym na stronie BIP MSWiA: </w:t>
      </w:r>
      <w:hyperlink r:id="rId14" w:history="1">
        <w:r w:rsidRPr="0083724C">
          <w:rPr>
            <w:rStyle w:val="Hipercze"/>
            <w:rFonts w:ascii="Arial" w:hAnsi="Arial" w:cs="Arial"/>
            <w:sz w:val="24"/>
            <w:szCs w:val="24"/>
            <w:lang w:eastAsia="pl-PL"/>
          </w:rPr>
          <w:t>www.gov.pl/web/mswia/lista-osob-i-podmiotow-objetych-sankcjami</w:t>
        </w:r>
      </w:hyperlink>
      <w:r w:rsidRPr="0083724C">
        <w:rPr>
          <w:rFonts w:ascii="Arial" w:hAnsi="Arial" w:cs="Arial"/>
          <w:sz w:val="24"/>
          <w:szCs w:val="24"/>
          <w:lang w:eastAsia="pl-PL"/>
        </w:rPr>
        <w:t>.</w:t>
      </w:r>
    </w:p>
    <w:p w14:paraId="6722ACA6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38464B59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7BC57683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61606FFB" w14:textId="77777777" w:rsidR="00981D43" w:rsidRPr="0083724C" w:rsidRDefault="00981D43" w:rsidP="00633656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4BB4DBB5" w14:textId="64D19794" w:rsidR="00981D43" w:rsidRPr="0083724C" w:rsidRDefault="00605145" w:rsidP="00633656">
      <w:pPr>
        <w:spacing w:line="276" w:lineRule="auto"/>
        <w:ind w:left="6372" w:firstLine="9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981D43" w:rsidRPr="0083724C">
        <w:rPr>
          <w:rFonts w:ascii="Arial" w:hAnsi="Arial" w:cs="Arial"/>
          <w:sz w:val="24"/>
          <w:szCs w:val="24"/>
          <w:lang w:eastAsia="pl-PL"/>
        </w:rPr>
        <w:t>……………………………….</w:t>
      </w:r>
    </w:p>
    <w:p w14:paraId="745D7B54" w14:textId="77777777" w:rsidR="00981D43" w:rsidRPr="0083724C" w:rsidRDefault="00981D43" w:rsidP="00633656">
      <w:pPr>
        <w:spacing w:line="276" w:lineRule="auto"/>
        <w:ind w:left="6381"/>
        <w:rPr>
          <w:rFonts w:ascii="Arial" w:hAnsi="Arial" w:cs="Arial"/>
          <w:sz w:val="24"/>
          <w:szCs w:val="24"/>
        </w:rPr>
      </w:pPr>
      <w:r w:rsidRPr="0083724C">
        <w:rPr>
          <w:rFonts w:ascii="Arial" w:hAnsi="Arial" w:cs="Arial"/>
          <w:sz w:val="24"/>
          <w:szCs w:val="24"/>
          <w:lang w:eastAsia="pl-PL"/>
        </w:rPr>
        <w:t>(data i podpis pracownika PUP)</w:t>
      </w:r>
      <w:bookmarkEnd w:id="15"/>
    </w:p>
    <w:p w14:paraId="10FC5783" w14:textId="77777777" w:rsidR="00981D43" w:rsidRPr="0083724C" w:rsidRDefault="00981D43" w:rsidP="0083724C">
      <w:pPr>
        <w:rPr>
          <w:rFonts w:ascii="Arial" w:hAnsi="Arial" w:cs="Arial"/>
          <w:sz w:val="24"/>
          <w:szCs w:val="24"/>
        </w:rPr>
      </w:pPr>
    </w:p>
    <w:sectPr w:rsidR="00981D43" w:rsidRPr="0083724C" w:rsidSect="00B726D6">
      <w:pgSz w:w="11906" w:h="16838"/>
      <w:pgMar w:top="426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31859" w14:textId="77777777" w:rsidR="008D45FF" w:rsidRDefault="008D45FF" w:rsidP="008D45FF">
      <w:r>
        <w:separator/>
      </w:r>
    </w:p>
  </w:endnote>
  <w:endnote w:type="continuationSeparator" w:id="0">
    <w:p w14:paraId="2F3EF70B" w14:textId="77777777" w:rsidR="008D45FF" w:rsidRDefault="008D45FF" w:rsidP="008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2CB81" w14:textId="77777777" w:rsidR="008D45FF" w:rsidRDefault="008D45FF" w:rsidP="008D45FF">
      <w:r>
        <w:separator/>
      </w:r>
    </w:p>
  </w:footnote>
  <w:footnote w:type="continuationSeparator" w:id="0">
    <w:p w14:paraId="0AE05E17" w14:textId="77777777" w:rsidR="008D45FF" w:rsidRDefault="008D45FF" w:rsidP="008D45FF">
      <w:r>
        <w:continuationSeparator/>
      </w:r>
    </w:p>
  </w:footnote>
  <w:footnote w:id="1">
    <w:p w14:paraId="68D0CC89" w14:textId="77777777" w:rsidR="00271ACB" w:rsidRPr="00303B2A" w:rsidRDefault="00271ACB" w:rsidP="00271ACB">
      <w:pPr>
        <w:pStyle w:val="Tekstprzypisudolnego"/>
        <w:rPr>
          <w:rFonts w:ascii="Arial" w:hAnsi="Arial" w:cs="Arial"/>
        </w:rPr>
      </w:pPr>
      <w:r w:rsidRPr="00674534">
        <w:rPr>
          <w:rStyle w:val="Odwoanieprzypisudolnego"/>
          <w:rFonts w:ascii="Arial" w:hAnsi="Arial" w:cs="Arial"/>
        </w:rPr>
        <w:footnoteRef/>
      </w:r>
      <w:r w:rsidRPr="00674534">
        <w:rPr>
          <w:rFonts w:ascii="Arial" w:hAnsi="Arial" w:cs="Arial"/>
        </w:rPr>
        <w:t xml:space="preserve"> Do liczby pracowników nie należy wliczać: właściciela firmy, młodocianych, zatrudnionych w ramach umów </w:t>
      </w:r>
      <w:r w:rsidRPr="00303B2A">
        <w:rPr>
          <w:rFonts w:ascii="Arial" w:hAnsi="Arial" w:cs="Arial"/>
        </w:rPr>
        <w:t>cywilnoprawnych np. zlecenie, o dzieło, przebywających na urlopach bezpłatnych</w:t>
      </w:r>
      <w:r>
        <w:rPr>
          <w:rFonts w:ascii="Arial" w:hAnsi="Arial" w:cs="Arial"/>
        </w:rPr>
        <w:t>.</w:t>
      </w:r>
    </w:p>
  </w:footnote>
  <w:footnote w:id="2">
    <w:p w14:paraId="18B88E47" w14:textId="77777777" w:rsidR="00734580" w:rsidRPr="009E6010" w:rsidRDefault="00734580" w:rsidP="00734580">
      <w:pPr>
        <w:pStyle w:val="Tekstprzypisudolnego"/>
        <w:jc w:val="both"/>
        <w:rPr>
          <w:rFonts w:ascii="Arial" w:hAnsi="Arial" w:cs="Arial"/>
        </w:rPr>
      </w:pPr>
      <w:r w:rsidRPr="009E6010">
        <w:rPr>
          <w:rStyle w:val="Znakiprzypiswdolnych"/>
          <w:rFonts w:ascii="Arial" w:hAnsi="Arial" w:cs="Arial"/>
        </w:rPr>
        <w:footnoteRef/>
      </w:r>
      <w:r w:rsidRPr="009E6010">
        <w:rPr>
          <w:rFonts w:ascii="Arial" w:hAnsi="Arial" w:cs="Arial"/>
        </w:rPr>
        <w:t xml:space="preserve"> Przez zatrudnienie należy rozumieć wykonywanie pracy na podstawie przepisów Kodeksu Pracy.</w:t>
      </w:r>
    </w:p>
  </w:footnote>
  <w:footnote w:id="3">
    <w:p w14:paraId="7B36E9F8" w14:textId="77777777" w:rsidR="00734580" w:rsidRDefault="00734580" w:rsidP="00734580">
      <w:pPr>
        <w:pStyle w:val="Tekstprzypisudolnego"/>
        <w:jc w:val="both"/>
      </w:pPr>
      <w:r w:rsidRPr="009E6010">
        <w:rPr>
          <w:rStyle w:val="Znakiprzypiswdolnych"/>
          <w:rFonts w:ascii="Arial" w:hAnsi="Arial" w:cs="Arial"/>
        </w:rPr>
        <w:footnoteRef/>
      </w:r>
      <w:r w:rsidRPr="009E6010">
        <w:rPr>
          <w:rFonts w:ascii="Arial" w:hAnsi="Arial" w:cs="Arial"/>
        </w:rPr>
        <w:t xml:space="preserve"> Przez pojęcie innej pracy zarobkowej należy rozumieć wykonywanie pracy lub świadczenie usług na podstawie umów cywilnoprawnych,w tym umowy agencyjnej, umowy zlecenia, umowy o dzieło lub umowy o pomocy przy zbiorach w rozumieniu przepisów o ubezpieczeniu społecznym rolników albo wykonywanie pracy w okresie członkostwa w rolniczej spółdzielni produkcyjnej, spółdzielni kółek rolniczych lub usług rolniczych.</w:t>
      </w:r>
    </w:p>
  </w:footnote>
  <w:footnote w:id="4">
    <w:p w14:paraId="0760A127" w14:textId="77777777" w:rsidR="009E6010" w:rsidRPr="004E7379" w:rsidRDefault="009E6010" w:rsidP="0083724C">
      <w:pPr>
        <w:pStyle w:val="Tekstprzypisudolnego"/>
        <w:rPr>
          <w:rFonts w:ascii="Arial" w:hAnsi="Arial" w:cs="Arial"/>
        </w:rPr>
      </w:pPr>
      <w:r w:rsidRPr="004E7379">
        <w:rPr>
          <w:rStyle w:val="Znakiprzypiswdolnych"/>
          <w:rFonts w:ascii="Arial" w:hAnsi="Arial" w:cs="Arial"/>
        </w:rPr>
        <w:footnoteRef/>
      </w:r>
      <w:r w:rsidRPr="004E7379">
        <w:rPr>
          <w:rFonts w:ascii="Arial" w:hAnsi="Arial" w:cs="Arial"/>
          <w:i/>
        </w:rPr>
        <w:t xml:space="preserve"> Rozporządzenie Ministra Gospodarki i Pracy z dnia </w:t>
      </w:r>
      <w:r w:rsidRPr="004E7379">
        <w:rPr>
          <w:rFonts w:ascii="Arial" w:hAnsi="Arial" w:cs="Arial"/>
        </w:rPr>
        <w:t>7 sierpnia 2014 r. w sprawie klasyfikacji zawodów i specjalności dla potrzeb rynku pracy oraz zakresu jej stosowania  (Dz. U. z 2018 r. poz. 227, z późn. zm.),</w:t>
      </w:r>
      <w:r w:rsidRPr="004E7379">
        <w:rPr>
          <w:rFonts w:ascii="Arial" w:hAnsi="Arial" w:cs="Arial"/>
          <w:i/>
        </w:rPr>
        <w:t xml:space="preserve"> </w:t>
      </w:r>
      <w:r w:rsidRPr="004E7379">
        <w:rPr>
          <w:rFonts w:ascii="Arial" w:hAnsi="Arial" w:cs="Arial"/>
        </w:rPr>
        <w:t xml:space="preserve"> </w:t>
      </w:r>
      <w:r w:rsidRPr="004E7379">
        <w:rPr>
          <w:rFonts w:ascii="Arial" w:hAnsi="Arial" w:cs="Arial"/>
          <w:i/>
        </w:rPr>
        <w:t xml:space="preserve">dostępne na stronie internetowej: </w:t>
      </w:r>
      <w:hyperlink r:id="rId1" w:history="1">
        <w:r w:rsidRPr="004E7379">
          <w:rPr>
            <w:rStyle w:val="Hipercze"/>
            <w:rFonts w:ascii="Arial" w:hAnsi="Arial" w:cs="Arial"/>
            <w:i/>
          </w:rPr>
          <w:t>http://www.psz.praca.gov.pl/</w:t>
        </w:r>
      </w:hyperlink>
    </w:p>
  </w:footnote>
  <w:footnote w:id="5">
    <w:p w14:paraId="2113038D" w14:textId="50770022" w:rsidR="009E6010" w:rsidRPr="004E7379" w:rsidRDefault="009E6010" w:rsidP="0083724C">
      <w:pPr>
        <w:pStyle w:val="Tekstprzypisudolnego"/>
        <w:rPr>
          <w:rFonts w:ascii="Arial" w:hAnsi="Arial" w:cs="Arial"/>
        </w:rPr>
      </w:pPr>
      <w:r w:rsidRPr="004E7379">
        <w:rPr>
          <w:rStyle w:val="Znakiprzypiswdolnych"/>
          <w:rFonts w:ascii="Arial" w:hAnsi="Arial" w:cs="Arial"/>
        </w:rPr>
        <w:footnoteRef/>
      </w:r>
      <w:r w:rsidRPr="004E7379">
        <w:rPr>
          <w:rFonts w:ascii="Arial" w:hAnsi="Arial" w:cs="Arial"/>
        </w:rPr>
        <w:t xml:space="preserve"> Starosta na podstawie zawartej umowy zwraca pracodawcy. który zatrudnił w ramach prac interwencyjnych </w:t>
      </w:r>
      <w:r w:rsidR="0083724C">
        <w:rPr>
          <w:rFonts w:ascii="Arial" w:hAnsi="Arial" w:cs="Arial"/>
        </w:rPr>
        <w:br/>
      </w:r>
      <w:r w:rsidRPr="004E7379">
        <w:rPr>
          <w:rFonts w:ascii="Arial" w:hAnsi="Arial" w:cs="Arial"/>
        </w:rPr>
        <w:t>w pełnym wymiarze czasu pracy na okres od 3 do 12 miesięcy skierowanych bezrobotnych, część kosztów poniesionych na wynagrodzenie, nagrody oraz składki na ubezpieczenie społeczne skierowanych bezrobotnych w wysokości uprzednio uzgodnionej, nieprzekraczającej jednak kwoty minimalnego wynagrodzenia za pracę za każdego bezrobotnego, obowiązującej w ostatnim dniu zatrudnienia każdego rozliczonego miesiąca</w:t>
      </w:r>
      <w:r w:rsidR="00871B72" w:rsidRPr="004E7379">
        <w:rPr>
          <w:rFonts w:ascii="Arial" w:hAnsi="Arial" w:cs="Arial"/>
        </w:rPr>
        <w:t>.</w:t>
      </w:r>
    </w:p>
    <w:p w14:paraId="717BFC68" w14:textId="78EAAE93" w:rsidR="009E6010" w:rsidRDefault="009E6010" w:rsidP="0083724C">
      <w:pPr>
        <w:pStyle w:val="Tekstprzypisudolnego"/>
      </w:pPr>
      <w:r w:rsidRPr="004E7379">
        <w:rPr>
          <w:rFonts w:ascii="Arial" w:hAnsi="Arial" w:cs="Arial"/>
          <w:b/>
          <w:u w:val="single"/>
        </w:rPr>
        <w:t>UWAGA:</w:t>
      </w:r>
      <w:r w:rsidRPr="004E7379">
        <w:rPr>
          <w:rFonts w:ascii="Arial" w:hAnsi="Arial" w:cs="Arial"/>
          <w:b/>
        </w:rPr>
        <w:t xml:space="preserve"> Dla umów zawartych  po 01.06.2025 roku miesięczna stawka refundacji </w:t>
      </w:r>
      <w:r w:rsidRPr="004E7379">
        <w:rPr>
          <w:rFonts w:ascii="Arial" w:hAnsi="Arial" w:cs="Arial"/>
        </w:rPr>
        <w:t xml:space="preserve">części kosztów poniesionych na wynagrodzenia, nagrody oraz składki na ubezpieczenia społeczne skierowanych bezrobotnych </w:t>
      </w:r>
      <w:r w:rsidRPr="004E7379">
        <w:rPr>
          <w:rFonts w:ascii="Arial" w:hAnsi="Arial" w:cs="Arial"/>
          <w:b/>
        </w:rPr>
        <w:t xml:space="preserve">dokonywana będzie w wysokości do 3 </w:t>
      </w:r>
      <w:r w:rsidR="004B33B7" w:rsidRPr="004E7379">
        <w:rPr>
          <w:rFonts w:ascii="Arial" w:hAnsi="Arial" w:cs="Arial"/>
          <w:b/>
        </w:rPr>
        <w:t>8</w:t>
      </w:r>
      <w:r w:rsidRPr="004E7379">
        <w:rPr>
          <w:rFonts w:ascii="Arial" w:hAnsi="Arial" w:cs="Arial"/>
          <w:b/>
        </w:rPr>
        <w:t>00 zł/mc oraz procentowo składki na ubezpieczenia społeczne</w:t>
      </w:r>
      <w:r w:rsidRPr="004E7379">
        <w:rPr>
          <w:rFonts w:ascii="Arial" w:hAnsi="Arial" w:cs="Arial"/>
        </w:rPr>
        <w:t xml:space="preserve"> od refundowanej kwoty za jedną osobę, za jeden miesiąc.</w:t>
      </w:r>
    </w:p>
  </w:footnote>
  <w:footnote w:id="6">
    <w:p w14:paraId="415137C8" w14:textId="3E047685" w:rsidR="00981D43" w:rsidRPr="00981D43" w:rsidRDefault="00981D43" w:rsidP="00184DFE">
      <w:pPr>
        <w:pStyle w:val="Tekstprzypisudolnego"/>
        <w:rPr>
          <w:rFonts w:ascii="Arial" w:hAnsi="Arial" w:cs="Arial"/>
        </w:rPr>
      </w:pPr>
      <w:r w:rsidRPr="00981D43">
        <w:rPr>
          <w:rStyle w:val="Znakiprzypiswdolnych"/>
          <w:rFonts w:ascii="Arial" w:hAnsi="Arial" w:cs="Arial"/>
        </w:rPr>
        <w:footnoteRef/>
      </w:r>
      <w:r w:rsidRPr="00981D43">
        <w:rPr>
          <w:rFonts w:ascii="Arial" w:hAnsi="Arial" w:cs="Arial"/>
        </w:rPr>
        <w:t xml:space="preserve"> </w:t>
      </w:r>
      <w:r w:rsidRPr="00981D43">
        <w:rPr>
          <w:rFonts w:ascii="Arial" w:hAnsi="Arial" w:cs="Arial"/>
          <w:b/>
        </w:rPr>
        <w:t>Przedsiębiorca - to każdy podmiot zaangażowany w działalność gospodarczą, niezależnie od jego formy prawnej i źródeł jego finansowania.</w:t>
      </w:r>
      <w:r w:rsidRPr="00981D43">
        <w:rPr>
          <w:rFonts w:ascii="Arial" w:hAnsi="Arial" w:cs="Arial"/>
        </w:rPr>
        <w:t xml:space="preserve"> Co więcej, </w:t>
      </w:r>
      <w:r w:rsidRPr="00981D43">
        <w:rPr>
          <w:rFonts w:ascii="Arial" w:hAnsi="Arial" w:cs="Arial"/>
          <w:b/>
        </w:rPr>
        <w:t xml:space="preserve">nie ma znaczenia, czy jest to podmiot nastawiony na zysk czy też nie. </w:t>
      </w:r>
      <w:r w:rsidRPr="00981D43">
        <w:rPr>
          <w:rFonts w:ascii="Arial" w:hAnsi="Arial" w:cs="Arial"/>
        </w:rPr>
        <w:t xml:space="preserve">Przedsiębiorcą może być więc również stowarzyszenie czy fundacja, które nie działają z zamiarem osiągania zysku. Należy podkreślić, iż przepisy prawa unijnego znajdują zastosowanie także w odniesieniu do podmiotów sektora publicznego prowadzących działalność gospodarczą, np. spółek jednostek samorządu terytorialnego, a nawet samych jednostek samorządu terytorialnego. Dlatego należy przede wszystkim wziąć pod uwagę, czy wnioskodawca prowadzi taką działalność, która może generalnie podlegać normalnym zasadom gry rynkowej (nawet, jeśli w konkretnych warunkach motyw zysku jest wyłączony). </w:t>
      </w:r>
    </w:p>
    <w:p w14:paraId="1C3F128D" w14:textId="4C43A901" w:rsidR="00981D43" w:rsidRPr="00981D43" w:rsidRDefault="00981D43" w:rsidP="00184DFE">
      <w:pPr>
        <w:pStyle w:val="Tekstprzypisudolnego"/>
        <w:rPr>
          <w:rFonts w:ascii="Arial" w:hAnsi="Arial" w:cs="Arial"/>
        </w:rPr>
      </w:pPr>
      <w:r w:rsidRPr="00981D43">
        <w:rPr>
          <w:rFonts w:ascii="Arial" w:hAnsi="Arial" w:cs="Arial"/>
          <w:b/>
        </w:rPr>
        <w:t xml:space="preserve">Działalnością gospodarczą według prawa unijnego będzie działalność polegająca na oferowaniu towarów lub usług na danym rynku, do której mają zastosowanie reguły konkurencji określone w przepisach części trzeciej tytułu VII rozdziału 1 TFUE. </w:t>
      </w:r>
      <w:r w:rsidRPr="00981D43">
        <w:rPr>
          <w:rFonts w:ascii="Arial" w:hAnsi="Arial" w:cs="Arial"/>
        </w:rPr>
        <w:t xml:space="preserve">Należy zwrócić uwagę, że zakres tego pojęcia jest szerszy niż w prawie krajowym - art. 3 ustawy z dnia 6 marca 2018 r. – Prawo przedsiębiorców (Dz. U. z 2024 r. poz. 236), ponieważ działalność może mieć charakter gospodarczy w rozumieniu unijnego prawa konkurencji także w przypadku gdy nie ma charakteru zarobkowego, czy też nie jest prowadzona w sposób zorganizowany lub ciągły. Klasyfikacja podmiotu jako przedsiębiorstwa zawsze odnosi się do konkretnej działalności – podmiot prowadzący działalność gospodarczą i działalność o charakterze niegospodarczym powinien być traktowany jako przedsiębiorstwo jedynie w odniesieniu do działalności gospodarczej. </w:t>
      </w:r>
    </w:p>
  </w:footnote>
  <w:footnote w:id="7">
    <w:p w14:paraId="3AB77C5F" w14:textId="77777777" w:rsidR="00981D43" w:rsidRPr="00EB188D" w:rsidRDefault="00981D43" w:rsidP="00184DFE">
      <w:pPr>
        <w:pStyle w:val="Tekstprzypisudolnego"/>
      </w:pPr>
      <w:r w:rsidRPr="00981D43">
        <w:rPr>
          <w:rStyle w:val="Znakiprzypiswdolnych"/>
          <w:rFonts w:ascii="Arial" w:hAnsi="Arial" w:cs="Arial"/>
        </w:rPr>
        <w:footnoteRef/>
      </w:r>
      <w:r w:rsidRPr="00981D43">
        <w:rPr>
          <w:rFonts w:ascii="Arial" w:hAnsi="Arial" w:cs="Arial"/>
        </w:rPr>
        <w:t xml:space="preserve"> </w:t>
      </w:r>
      <w:r w:rsidRPr="00981D43">
        <w:rPr>
          <w:rFonts w:ascii="Arial" w:hAnsi="Arial" w:cs="Arial"/>
          <w:b/>
        </w:rPr>
        <w:t>Beneficjent pomocy publicznej – należy przez to rozumieć podmiot prowadzący działalność gospodarczą, w tym podmiot prowadzący działalność w zakresie rolnictwa lub rybołówstwa, bez względu na formę organizacyjno – prawną oraz sposób finansowania, który otrzymał pomoc publiczną.</w:t>
      </w:r>
    </w:p>
  </w:footnote>
  <w:footnote w:id="8">
    <w:p w14:paraId="2C2B177D" w14:textId="77777777" w:rsidR="00981D43" w:rsidRPr="00184DFE" w:rsidRDefault="00981D43" w:rsidP="00184DFE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Znakiprzypiswdolnych"/>
          <w:rFonts w:ascii="Calibri" w:hAnsi="Calibri"/>
        </w:rPr>
        <w:footnoteRef/>
      </w:r>
      <w:r>
        <w:rPr>
          <w:sz w:val="16"/>
          <w:szCs w:val="16"/>
        </w:rPr>
        <w:t xml:space="preserve"> </w:t>
      </w:r>
      <w:r w:rsidRPr="00184DFE">
        <w:rPr>
          <w:rFonts w:ascii="Arial" w:hAnsi="Arial" w:cs="Arial"/>
          <w:b/>
          <w:sz w:val="18"/>
          <w:szCs w:val="18"/>
        </w:rPr>
        <w:t>Okres minionych trzech lat</w:t>
      </w:r>
      <w:r w:rsidRPr="00184DFE">
        <w:rPr>
          <w:rFonts w:ascii="Arial" w:hAnsi="Arial" w:cs="Arial"/>
          <w:sz w:val="18"/>
          <w:szCs w:val="18"/>
        </w:rPr>
        <w:t xml:space="preserve"> - należy rozumieć jako okres wyrażony w tygodniach, miesiącach lub latach rozpoczynający się na początku pierwszej godziny pierwszego dnia okresu i wygasający wraz z upływem ostatniej godziny dnia ostatniego tygodnia, miesiąca lub roku, który jest takim samym dniem tygodnia lub przypada na tę samą datę, co dzień, w którym okres się rozpoczyna. Jeżeli w okresie wyrażonym w miesiącach lub latach dzień,</w:t>
      </w:r>
      <w:r w:rsidRPr="00184DFE">
        <w:rPr>
          <w:rFonts w:ascii="Arial" w:hAnsi="Arial" w:cs="Arial"/>
          <w:sz w:val="18"/>
          <w:szCs w:val="18"/>
        </w:rPr>
        <w:br/>
        <w:t>w którym powinien wygasać okres, nie wystąpił w miesiącu, okres kończy się wraz z upływem ostatniej godziny ostatniego dnia tego miesiąca.</w:t>
      </w:r>
    </w:p>
  </w:footnote>
  <w:footnote w:id="9">
    <w:p w14:paraId="0C30DB1F" w14:textId="77777777" w:rsidR="00981D43" w:rsidRPr="00184DFE" w:rsidRDefault="00981D43" w:rsidP="00184DFE">
      <w:pPr>
        <w:pStyle w:val="Tekstprzypisudolnego"/>
        <w:rPr>
          <w:rFonts w:ascii="Arial" w:hAnsi="Arial" w:cs="Arial"/>
          <w:sz w:val="18"/>
          <w:szCs w:val="18"/>
        </w:rPr>
      </w:pPr>
      <w:r w:rsidRPr="00184DFE">
        <w:rPr>
          <w:rStyle w:val="Znakiprzypiswdolnych"/>
          <w:rFonts w:ascii="Arial" w:hAnsi="Arial" w:cs="Arial"/>
          <w:sz w:val="18"/>
          <w:szCs w:val="18"/>
        </w:rPr>
        <w:footnoteRef/>
      </w:r>
      <w:r w:rsidRPr="00184DFE">
        <w:rPr>
          <w:rFonts w:ascii="Arial" w:hAnsi="Arial" w:cs="Arial"/>
          <w:sz w:val="18"/>
          <w:szCs w:val="18"/>
        </w:rPr>
        <w:t xml:space="preserve"> Dotyczy pomocy de minimis udzielonej na podstawie przepisów Rozporządzenia Komisji (UE) 2023/2831 z dnia 13 grudnia 2023 r. w sprawie stosowania art. 107 I 108 Traktatu o funkcjonowaniu Unii Europejskiej do pomocy de minimis (Dz. Urz. UE L 2023/2831 Z 15.12.2023). Zgodnie z art. 3 ust. 2 rozporządzenia Komisji (UE) Nr 2023/2831 z dnia 13 grudnia 2023 r. w sprawie stosowania art. 107 i 108 Traktatu o funkcjonowaniu Unii Europejskiej do pomocy de minimis Dz. U. UE. L. 2023/2831 z 15.12.2023 całkowita kwota pomocy de minimis przyznanej przez jedno państwo członkowskie jednemu przedsiębiorstwu nie może przekroczyć 300.000 EUR w okresie trzech lat (3x365 dni).</w:t>
      </w:r>
    </w:p>
    <w:p w14:paraId="4952FD64" w14:textId="2425E6AB" w:rsidR="00981D43" w:rsidRPr="00184DFE" w:rsidRDefault="00981D43" w:rsidP="00184DFE">
      <w:pPr>
        <w:pStyle w:val="Tekstprzypisudolnego"/>
        <w:rPr>
          <w:rFonts w:ascii="Arial" w:hAnsi="Arial" w:cs="Arial"/>
          <w:sz w:val="18"/>
          <w:szCs w:val="18"/>
        </w:rPr>
      </w:pPr>
      <w:r w:rsidRPr="00184DFE">
        <w:rPr>
          <w:rFonts w:ascii="Arial" w:hAnsi="Arial" w:cs="Arial"/>
          <w:sz w:val="18"/>
          <w:szCs w:val="18"/>
        </w:rPr>
        <w:t xml:space="preserve">Pomoc wyraża się jako dotację pieniężną. Wszystkie podane wartości są wartościami brutto, czyli nie uwzględniają potrąceń </w:t>
      </w:r>
      <w:r w:rsidR="00184DFE">
        <w:rPr>
          <w:rFonts w:ascii="Arial" w:hAnsi="Arial" w:cs="Arial"/>
          <w:sz w:val="18"/>
          <w:szCs w:val="18"/>
        </w:rPr>
        <w:br/>
      </w:r>
      <w:r w:rsidRPr="00184DFE">
        <w:rPr>
          <w:rFonts w:ascii="Arial" w:hAnsi="Arial" w:cs="Arial"/>
          <w:sz w:val="18"/>
          <w:szCs w:val="18"/>
        </w:rPr>
        <w:t xml:space="preserve">z tytułu podatków ani innych opłat. W przypadku gdy pomoc przyznawana jest w formie innej niż dotacja, kwotę pomocy stanowi ekwiwalent dotacji brutto pomocy. </w:t>
      </w:r>
    </w:p>
    <w:p w14:paraId="0FCFC9F6" w14:textId="77777777" w:rsidR="00981D43" w:rsidRPr="00184DFE" w:rsidRDefault="00981D43" w:rsidP="00184DFE">
      <w:pPr>
        <w:pStyle w:val="Tekstprzypisudolnego"/>
        <w:rPr>
          <w:rFonts w:ascii="Arial" w:hAnsi="Arial" w:cs="Arial"/>
          <w:sz w:val="18"/>
          <w:szCs w:val="18"/>
        </w:rPr>
      </w:pPr>
      <w:r w:rsidRPr="00184DFE">
        <w:rPr>
          <w:rFonts w:ascii="Arial" w:hAnsi="Arial" w:cs="Arial"/>
          <w:sz w:val="18"/>
          <w:szCs w:val="18"/>
        </w:rPr>
        <w:t>Zgodnie z art. 37 ust. 7 ustawy z dnia 30 kwietnia 2004 r. o postępowaniu w sprawach dotyczących pomocy publicznej (Dz. U. z 2023 r. poz. 702) do czasu przekazania przez podmiot ubiegający się o pomoc (wnioskodawcę) zaświadczeń, oświadczeń lub informacji, o których mowa w ust. 1, 2 i 5 ww. ustawy, pomoc nie może być udzielona temu Wnioskodawcy.</w:t>
      </w:r>
    </w:p>
  </w:footnote>
  <w:footnote w:id="10">
    <w:p w14:paraId="318393AC" w14:textId="05A7FC01" w:rsidR="00981D43" w:rsidRPr="00184DFE" w:rsidRDefault="00981D43" w:rsidP="00184DFE">
      <w:pPr>
        <w:pStyle w:val="Tekstprzypisudolnego"/>
        <w:rPr>
          <w:rFonts w:ascii="Arial" w:hAnsi="Arial" w:cs="Arial"/>
          <w:sz w:val="18"/>
          <w:szCs w:val="18"/>
        </w:rPr>
      </w:pPr>
      <w:r w:rsidRPr="00184DFE">
        <w:rPr>
          <w:rStyle w:val="Znakiprzypiswdolnych"/>
          <w:rFonts w:ascii="Arial" w:hAnsi="Arial" w:cs="Arial"/>
          <w:sz w:val="18"/>
          <w:szCs w:val="18"/>
        </w:rPr>
        <w:footnoteRef/>
      </w:r>
      <w:r w:rsidRPr="00184DFE">
        <w:rPr>
          <w:rFonts w:ascii="Arial" w:hAnsi="Arial" w:cs="Arial"/>
          <w:sz w:val="18"/>
          <w:szCs w:val="18"/>
        </w:rPr>
        <w:t xml:space="preserve"> Dotyczy pomocy de minimis udzielonej na podstawie przepisów Rozporządzenia Komisji (UE) Nr 1408/2013 z dnia 18 grudnia 2013 r. w sprawie stosowania art. 107 i 108 Traktatu o funkcjonowaniu Unii Europejskiej do pomocy de minimis w sektorze rolnym (Dz. Urz. UE L 352 z 24.12.2013, str. 9</w:t>
      </w:r>
      <w:r w:rsidR="00605145" w:rsidRPr="00184DFE">
        <w:rPr>
          <w:rFonts w:ascii="Arial" w:hAnsi="Arial" w:cs="Arial"/>
          <w:sz w:val="18"/>
          <w:szCs w:val="18"/>
        </w:rPr>
        <w:t xml:space="preserve"> </w:t>
      </w:r>
      <w:r w:rsidRPr="00184DFE">
        <w:rPr>
          <w:rFonts w:ascii="Arial" w:hAnsi="Arial" w:cs="Arial"/>
          <w:sz w:val="18"/>
          <w:szCs w:val="18"/>
        </w:rPr>
        <w:t>z późn. zm.;). Zgodnie z rozporządzeniem całkowita kwota pomocy de minimis przyznanej przez państwo członkowskie jednemu przedsiębiorstwu nie może przekroczyć 20 000 EUR w okresie trzech lat podatkowych (art. 3 ust. 2).</w:t>
      </w:r>
    </w:p>
  </w:footnote>
  <w:footnote w:id="11">
    <w:p w14:paraId="1FC4F4E5" w14:textId="22F68DF5" w:rsidR="00981D43" w:rsidRPr="00184DFE" w:rsidRDefault="00981D43" w:rsidP="00184DFE">
      <w:pPr>
        <w:pStyle w:val="Tekstprzypisudolnego"/>
        <w:rPr>
          <w:rFonts w:ascii="Arial" w:hAnsi="Arial" w:cs="Arial"/>
          <w:sz w:val="18"/>
          <w:szCs w:val="18"/>
        </w:rPr>
      </w:pPr>
      <w:r w:rsidRPr="00184DFE">
        <w:rPr>
          <w:rStyle w:val="Znakiprzypiswdolnych"/>
          <w:rFonts w:ascii="Arial" w:hAnsi="Arial" w:cs="Arial"/>
          <w:sz w:val="18"/>
          <w:szCs w:val="18"/>
        </w:rPr>
        <w:footnoteRef/>
      </w:r>
      <w:r w:rsidRPr="00184DFE">
        <w:rPr>
          <w:rFonts w:ascii="Arial" w:hAnsi="Arial" w:cs="Arial"/>
          <w:sz w:val="18"/>
          <w:szCs w:val="18"/>
        </w:rPr>
        <w:t xml:space="preserve"> Dotyczy pomocy de minimis udzielonej na podstawie przepisów Rozporządzenia Komisji (UE) Nr 717/2014 z dnia 27 czerwca 2014 r. w sprawie stosowania art. 107 i 108 Traktatu o funkcjonowaniu Unii Europejskiej do pomocy de minimis </w:t>
      </w:r>
      <w:r w:rsidR="00184DFE">
        <w:rPr>
          <w:rFonts w:ascii="Arial" w:hAnsi="Arial" w:cs="Arial"/>
          <w:sz w:val="18"/>
          <w:szCs w:val="18"/>
        </w:rPr>
        <w:br/>
      </w:r>
      <w:r w:rsidRPr="00184DFE">
        <w:rPr>
          <w:rFonts w:ascii="Arial" w:hAnsi="Arial" w:cs="Arial"/>
          <w:sz w:val="18"/>
          <w:szCs w:val="18"/>
        </w:rPr>
        <w:t xml:space="preserve">w sektorze rybołówstwa i akwakultury (Dz. Urz. UE L 190 z 28.6.2014, s. 45). Zgodnie z rozporządzeniem całkowita kwota pomocy de minimis przyznanej przez państwo członkowskie jednemu przedsiębiorstwu nie może przekroczyć 30 000 EUR </w:t>
      </w:r>
      <w:r w:rsidR="00184DFE">
        <w:rPr>
          <w:rFonts w:ascii="Arial" w:hAnsi="Arial" w:cs="Arial"/>
          <w:sz w:val="18"/>
          <w:szCs w:val="18"/>
        </w:rPr>
        <w:br/>
      </w:r>
      <w:r w:rsidRPr="00184DFE">
        <w:rPr>
          <w:rFonts w:ascii="Arial" w:hAnsi="Arial" w:cs="Arial"/>
          <w:sz w:val="18"/>
          <w:szCs w:val="18"/>
        </w:rPr>
        <w:t>w okresie trzech lat podatkowych (art. 3 ust. 2).</w:t>
      </w:r>
    </w:p>
  </w:footnote>
  <w:footnote w:id="12">
    <w:p w14:paraId="61F3ACA3" w14:textId="77777777" w:rsidR="00981D43" w:rsidRPr="00605145" w:rsidRDefault="00981D43" w:rsidP="00981D43">
      <w:pPr>
        <w:pStyle w:val="Tekstprzypisudolnego"/>
        <w:jc w:val="both"/>
        <w:rPr>
          <w:rFonts w:ascii="Arial" w:hAnsi="Arial" w:cs="Arial"/>
        </w:rPr>
      </w:pPr>
      <w:r w:rsidRPr="00605145">
        <w:rPr>
          <w:rStyle w:val="Znakiprzypiswdolnych"/>
          <w:rFonts w:ascii="Arial" w:hAnsi="Arial" w:cs="Arial"/>
        </w:rPr>
        <w:footnoteRef/>
      </w:r>
      <w:r w:rsidRPr="00605145">
        <w:rPr>
          <w:rFonts w:ascii="Arial" w:hAnsi="Arial" w:cs="Arial"/>
        </w:rPr>
        <w:t xml:space="preserve"> Dotyczy pomocy de minimis udzielonej na podstawie przepisów Rozporządzenia Komisji (UE) Nr 2023/2832 z dnia 13 grudnia 2023 r. w sprawie stosowania art. 107 i 108 Traktatu o funkcjonowaniu Unii Europejskiej do pomocy de minimis przyznawanej przedsiębiorstwom wykonującym usługi świadczone w ogólnym interesie gospodarczym (Dz. Urz. UE L, 2023/2832 z 15.12.2023 r.). Zgodnie z rozporządzeniem całkowita kwota pomocy de minimis przyznanej przez państwo członkowskie jednemu przedsiębiorstwu nie może przekroczyć 750 000 EUR w okresie trzech lat (art. 3 ust. 2).</w:t>
      </w:r>
    </w:p>
  </w:footnote>
  <w:footnote w:id="13">
    <w:p w14:paraId="5C32D2F0" w14:textId="77777777" w:rsidR="00981D43" w:rsidRPr="00605145" w:rsidRDefault="00981D43" w:rsidP="00184DFE">
      <w:pPr>
        <w:pStyle w:val="Tekstprzypisudolnego"/>
        <w:rPr>
          <w:rFonts w:ascii="Arial" w:hAnsi="Arial" w:cs="Arial"/>
        </w:rPr>
      </w:pPr>
      <w:r w:rsidRPr="00605145">
        <w:rPr>
          <w:rStyle w:val="Znakiprzypiswdolnych"/>
          <w:rFonts w:ascii="Arial" w:hAnsi="Arial" w:cs="Arial"/>
        </w:rPr>
        <w:footnoteRef/>
      </w:r>
      <w:r w:rsidRPr="00605145">
        <w:rPr>
          <w:rFonts w:ascii="Arial" w:hAnsi="Arial" w:cs="Arial"/>
        </w:rPr>
        <w:t xml:space="preserve"> 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605145">
        <w:rPr>
          <w:rFonts w:ascii="Arial" w:hAnsi="Arial" w:cs="Arial"/>
          <w:b/>
          <w:i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</w:t>
      </w:r>
      <w:r w:rsidRPr="00605145">
        <w:rPr>
          <w:rFonts w:ascii="Arial" w:hAnsi="Arial" w:cs="Arial"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822A267A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2"/>
        <w:szCs w:val="22"/>
      </w:rPr>
    </w:lvl>
  </w:abstractNum>
  <w:abstractNum w:abstractNumId="4" w15:restartNumberingAfterBreak="0">
    <w:nsid w:val="00000008"/>
    <w:multiLevelType w:val="singleLevel"/>
    <w:tmpl w:val="00000008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b w:val="0"/>
        <w:sz w:val="20"/>
        <w:szCs w:val="22"/>
      </w:rPr>
    </w:lvl>
  </w:abstractNum>
  <w:abstractNum w:abstractNumId="5" w15:restartNumberingAfterBreak="0">
    <w:nsid w:val="00000009"/>
    <w:multiLevelType w:val="singleLevel"/>
    <w:tmpl w:val="00000009"/>
    <w:name w:val="WW8Num24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EEF992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sz w:val="24"/>
        <w:szCs w:val="28"/>
      </w:rPr>
    </w:lvl>
  </w:abstractNum>
  <w:abstractNum w:abstractNumId="7" w15:restartNumberingAfterBreak="0">
    <w:nsid w:val="0000000B"/>
    <w:multiLevelType w:val="multilevel"/>
    <w:tmpl w:val="0000000B"/>
    <w:name w:val="WW8Num28"/>
    <w:lvl w:ilvl="0">
      <w:start w:val="1"/>
      <w:numFmt w:val="lowerLetter"/>
      <w:lvlText w:val="%1)"/>
      <w:lvlJc w:val="left"/>
      <w:pPr>
        <w:tabs>
          <w:tab w:val="num" w:pos="854"/>
        </w:tabs>
        <w:ind w:left="854" w:hanging="360"/>
      </w:pPr>
      <w:rPr>
        <w:rFonts w:ascii="Calibri" w:hAnsi="Calibri" w:cs="Arial" w:hint="default"/>
        <w:i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26"/>
        </w:tabs>
        <w:ind w:left="1226" w:hanging="360"/>
      </w:pPr>
      <w:rPr>
        <w:rFonts w:ascii="Calibri" w:hAnsi="Calibri" w:cs="Arial" w:hint="default"/>
        <w:i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946"/>
        </w:tabs>
        <w:ind w:left="1946" w:hanging="180"/>
      </w:pPr>
    </w:lvl>
    <w:lvl w:ilvl="3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>
      <w:start w:val="1"/>
      <w:numFmt w:val="lowerLetter"/>
      <w:lvlText w:val="%5."/>
      <w:lvlJc w:val="left"/>
      <w:pPr>
        <w:tabs>
          <w:tab w:val="num" w:pos="3386"/>
        </w:tabs>
        <w:ind w:left="3386" w:hanging="360"/>
      </w:pPr>
    </w:lvl>
    <w:lvl w:ilvl="5">
      <w:start w:val="1"/>
      <w:numFmt w:val="lowerRoman"/>
      <w:lvlText w:val="%6."/>
      <w:lvlJc w:val="right"/>
      <w:pPr>
        <w:tabs>
          <w:tab w:val="num" w:pos="4106"/>
        </w:tabs>
        <w:ind w:left="4106" w:hanging="180"/>
      </w:pPr>
    </w:lvl>
    <w:lvl w:ilvl="6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>
      <w:start w:val="1"/>
      <w:numFmt w:val="lowerLetter"/>
      <w:lvlText w:val="%8."/>
      <w:lvlJc w:val="left"/>
      <w:pPr>
        <w:tabs>
          <w:tab w:val="num" w:pos="5546"/>
        </w:tabs>
        <w:ind w:left="5546" w:hanging="360"/>
      </w:pPr>
    </w:lvl>
    <w:lvl w:ilvl="8">
      <w:start w:val="1"/>
      <w:numFmt w:val="lowerRoman"/>
      <w:lvlText w:val="%9."/>
      <w:lvlJc w:val="right"/>
      <w:pPr>
        <w:tabs>
          <w:tab w:val="num" w:pos="6266"/>
        </w:tabs>
        <w:ind w:left="6266" w:hanging="180"/>
      </w:pPr>
    </w:lvl>
  </w:abstractNum>
  <w:abstractNum w:abstractNumId="8" w15:restartNumberingAfterBreak="0">
    <w:nsid w:val="0000000C"/>
    <w:multiLevelType w:val="singleLevel"/>
    <w:tmpl w:val="0000000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</w:abstractNum>
  <w:abstractNum w:abstractNumId="9" w15:restartNumberingAfterBreak="0">
    <w:nsid w:val="0000000E"/>
    <w:multiLevelType w:val="multilevel"/>
    <w:tmpl w:val="F7D8CBA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  <w:b w:val="0"/>
        <w:bCs/>
        <w:i w:val="0"/>
        <w:color w:val="000000"/>
        <w:spacing w:val="-1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bCs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0F"/>
    <w:multiLevelType w:val="singleLevel"/>
    <w:tmpl w:val="0000000F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2"/>
        <w:szCs w:val="22"/>
      </w:rPr>
    </w:lvl>
  </w:abstractNum>
  <w:abstractNum w:abstractNumId="11" w15:restartNumberingAfterBreak="0">
    <w:nsid w:val="00000010"/>
    <w:multiLevelType w:val="singleLevel"/>
    <w:tmpl w:val="F3466DC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ascii="Arial" w:hAnsi="Arial" w:cs="Arial" w:hint="default"/>
        <w:b w:val="0"/>
        <w:sz w:val="20"/>
        <w:szCs w:val="24"/>
      </w:rPr>
    </w:lvl>
  </w:abstractNum>
  <w:abstractNum w:abstractNumId="12" w15:restartNumberingAfterBreak="0">
    <w:nsid w:val="00000011"/>
    <w:multiLevelType w:val="singleLevel"/>
    <w:tmpl w:val="75C44F4E"/>
    <w:name w:val="WW8Num4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hAnsi="Arial" w:cs="Calibri" w:hint="default"/>
        <w:b/>
        <w:sz w:val="22"/>
        <w:szCs w:val="22"/>
        <w:lang w:val="pl-PL" w:eastAsia="pl-PL"/>
      </w:rPr>
    </w:lvl>
  </w:abstractNum>
  <w:abstractNum w:abstractNumId="13" w15:restartNumberingAfterBreak="0">
    <w:nsid w:val="12851CC6"/>
    <w:multiLevelType w:val="hybridMultilevel"/>
    <w:tmpl w:val="2AD0B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2667"/>
    <w:multiLevelType w:val="hybridMultilevel"/>
    <w:tmpl w:val="A406FC8C"/>
    <w:lvl w:ilvl="0" w:tplc="2F4A732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6E3CE7"/>
    <w:multiLevelType w:val="hybridMultilevel"/>
    <w:tmpl w:val="DB74A7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BA4D82"/>
    <w:multiLevelType w:val="hybridMultilevel"/>
    <w:tmpl w:val="580C2632"/>
    <w:lvl w:ilvl="0" w:tplc="94E0C0FA">
      <w:start w:val="1"/>
      <w:numFmt w:val="decimal"/>
      <w:lvlText w:val="%1."/>
      <w:lvlJc w:val="left"/>
      <w:pPr>
        <w:ind w:left="502" w:hanging="360"/>
      </w:pPr>
      <w:rPr>
        <w:b/>
        <w:bCs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E0F78"/>
    <w:multiLevelType w:val="hybridMultilevel"/>
    <w:tmpl w:val="5B46186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13C14AF"/>
    <w:multiLevelType w:val="hybridMultilevel"/>
    <w:tmpl w:val="69A086B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38BC532D"/>
    <w:multiLevelType w:val="hybridMultilevel"/>
    <w:tmpl w:val="0C28C4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98D715D"/>
    <w:multiLevelType w:val="hybridMultilevel"/>
    <w:tmpl w:val="8356E2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C4B21FC"/>
    <w:multiLevelType w:val="hybridMultilevel"/>
    <w:tmpl w:val="D37A85E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82A080C"/>
    <w:multiLevelType w:val="hybridMultilevel"/>
    <w:tmpl w:val="E9C02A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002B40"/>
    <w:multiLevelType w:val="hybridMultilevel"/>
    <w:tmpl w:val="96165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D86CC6"/>
    <w:multiLevelType w:val="hybridMultilevel"/>
    <w:tmpl w:val="3312BEC4"/>
    <w:lvl w:ilvl="0" w:tplc="04150017">
      <w:start w:val="1"/>
      <w:numFmt w:val="lowerLetter"/>
      <w:lvlText w:val="%1)"/>
      <w:lvlJc w:val="left"/>
      <w:pPr>
        <w:ind w:left="1586" w:hanging="360"/>
      </w:pPr>
    </w:lvl>
    <w:lvl w:ilvl="1" w:tplc="04150019" w:tentative="1">
      <w:start w:val="1"/>
      <w:numFmt w:val="lowerLetter"/>
      <w:lvlText w:val="%2."/>
      <w:lvlJc w:val="left"/>
      <w:pPr>
        <w:ind w:left="2306" w:hanging="360"/>
      </w:pPr>
    </w:lvl>
    <w:lvl w:ilvl="2" w:tplc="0415001B" w:tentative="1">
      <w:start w:val="1"/>
      <w:numFmt w:val="lowerRoman"/>
      <w:lvlText w:val="%3."/>
      <w:lvlJc w:val="right"/>
      <w:pPr>
        <w:ind w:left="3026" w:hanging="180"/>
      </w:pPr>
    </w:lvl>
    <w:lvl w:ilvl="3" w:tplc="0415000F" w:tentative="1">
      <w:start w:val="1"/>
      <w:numFmt w:val="decimal"/>
      <w:lvlText w:val="%4."/>
      <w:lvlJc w:val="left"/>
      <w:pPr>
        <w:ind w:left="3746" w:hanging="360"/>
      </w:pPr>
    </w:lvl>
    <w:lvl w:ilvl="4" w:tplc="04150019" w:tentative="1">
      <w:start w:val="1"/>
      <w:numFmt w:val="lowerLetter"/>
      <w:lvlText w:val="%5."/>
      <w:lvlJc w:val="left"/>
      <w:pPr>
        <w:ind w:left="4466" w:hanging="360"/>
      </w:pPr>
    </w:lvl>
    <w:lvl w:ilvl="5" w:tplc="0415001B" w:tentative="1">
      <w:start w:val="1"/>
      <w:numFmt w:val="lowerRoman"/>
      <w:lvlText w:val="%6."/>
      <w:lvlJc w:val="right"/>
      <w:pPr>
        <w:ind w:left="5186" w:hanging="180"/>
      </w:pPr>
    </w:lvl>
    <w:lvl w:ilvl="6" w:tplc="0415000F" w:tentative="1">
      <w:start w:val="1"/>
      <w:numFmt w:val="decimal"/>
      <w:lvlText w:val="%7."/>
      <w:lvlJc w:val="left"/>
      <w:pPr>
        <w:ind w:left="5906" w:hanging="360"/>
      </w:pPr>
    </w:lvl>
    <w:lvl w:ilvl="7" w:tplc="04150019" w:tentative="1">
      <w:start w:val="1"/>
      <w:numFmt w:val="lowerLetter"/>
      <w:lvlText w:val="%8."/>
      <w:lvlJc w:val="left"/>
      <w:pPr>
        <w:ind w:left="6626" w:hanging="360"/>
      </w:pPr>
    </w:lvl>
    <w:lvl w:ilvl="8" w:tplc="0415001B" w:tentative="1">
      <w:start w:val="1"/>
      <w:numFmt w:val="lowerRoman"/>
      <w:lvlText w:val="%9."/>
      <w:lvlJc w:val="right"/>
      <w:pPr>
        <w:ind w:left="7346" w:hanging="180"/>
      </w:pPr>
    </w:lvl>
  </w:abstractNum>
  <w:num w:numId="1" w16cid:durableId="2082822070">
    <w:abstractNumId w:val="16"/>
  </w:num>
  <w:num w:numId="2" w16cid:durableId="1430537911">
    <w:abstractNumId w:val="11"/>
  </w:num>
  <w:num w:numId="3" w16cid:durableId="525024499">
    <w:abstractNumId w:val="17"/>
  </w:num>
  <w:num w:numId="4" w16cid:durableId="208539118">
    <w:abstractNumId w:val="3"/>
  </w:num>
  <w:num w:numId="5" w16cid:durableId="537276288">
    <w:abstractNumId w:val="10"/>
  </w:num>
  <w:num w:numId="6" w16cid:durableId="664625046">
    <w:abstractNumId w:val="1"/>
  </w:num>
  <w:num w:numId="7" w16cid:durableId="414283153">
    <w:abstractNumId w:val="2"/>
  </w:num>
  <w:num w:numId="8" w16cid:durableId="596599391">
    <w:abstractNumId w:val="5"/>
  </w:num>
  <w:num w:numId="9" w16cid:durableId="249124568">
    <w:abstractNumId w:val="6"/>
  </w:num>
  <w:num w:numId="10" w16cid:durableId="762647007">
    <w:abstractNumId w:val="0"/>
  </w:num>
  <w:num w:numId="11" w16cid:durableId="1358770562">
    <w:abstractNumId w:val="7"/>
  </w:num>
  <w:num w:numId="12" w16cid:durableId="929238358">
    <w:abstractNumId w:val="12"/>
  </w:num>
  <w:num w:numId="13" w16cid:durableId="1636790954">
    <w:abstractNumId w:val="19"/>
  </w:num>
  <w:num w:numId="14" w16cid:durableId="390739821">
    <w:abstractNumId w:val="15"/>
  </w:num>
  <w:num w:numId="15" w16cid:durableId="856576877">
    <w:abstractNumId w:val="20"/>
  </w:num>
  <w:num w:numId="16" w16cid:durableId="2081903813">
    <w:abstractNumId w:val="8"/>
  </w:num>
  <w:num w:numId="17" w16cid:durableId="84612104">
    <w:abstractNumId w:val="14"/>
  </w:num>
  <w:num w:numId="18" w16cid:durableId="1805732309">
    <w:abstractNumId w:val="4"/>
  </w:num>
  <w:num w:numId="19" w16cid:durableId="166603015">
    <w:abstractNumId w:val="9"/>
  </w:num>
  <w:num w:numId="20" w16cid:durableId="2123912662">
    <w:abstractNumId w:val="21"/>
  </w:num>
  <w:num w:numId="21" w16cid:durableId="992952365">
    <w:abstractNumId w:val="18"/>
  </w:num>
  <w:num w:numId="22" w16cid:durableId="1749184572">
    <w:abstractNumId w:val="24"/>
  </w:num>
  <w:num w:numId="23" w16cid:durableId="513157341">
    <w:abstractNumId w:val="22"/>
  </w:num>
  <w:num w:numId="24" w16cid:durableId="1169061695">
    <w:abstractNumId w:val="23"/>
  </w:num>
  <w:num w:numId="25" w16cid:durableId="14493954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FF"/>
    <w:rsid w:val="00003DCC"/>
    <w:rsid w:val="000370E5"/>
    <w:rsid w:val="000F20FC"/>
    <w:rsid w:val="00133D16"/>
    <w:rsid w:val="00184DFE"/>
    <w:rsid w:val="001C463B"/>
    <w:rsid w:val="001C627E"/>
    <w:rsid w:val="0020146A"/>
    <w:rsid w:val="00246316"/>
    <w:rsid w:val="00271ACB"/>
    <w:rsid w:val="002B5B41"/>
    <w:rsid w:val="00301A4C"/>
    <w:rsid w:val="0032610A"/>
    <w:rsid w:val="003B214C"/>
    <w:rsid w:val="00415E6C"/>
    <w:rsid w:val="0045096C"/>
    <w:rsid w:val="004636B9"/>
    <w:rsid w:val="004B33B7"/>
    <w:rsid w:val="004C3682"/>
    <w:rsid w:val="004E7379"/>
    <w:rsid w:val="00543E73"/>
    <w:rsid w:val="0054484B"/>
    <w:rsid w:val="005601E5"/>
    <w:rsid w:val="0057508F"/>
    <w:rsid w:val="005A3D81"/>
    <w:rsid w:val="00605145"/>
    <w:rsid w:val="00633656"/>
    <w:rsid w:val="006A0D7A"/>
    <w:rsid w:val="006B2BA1"/>
    <w:rsid w:val="006C03A8"/>
    <w:rsid w:val="006D6D54"/>
    <w:rsid w:val="007075E5"/>
    <w:rsid w:val="00712008"/>
    <w:rsid w:val="00734580"/>
    <w:rsid w:val="00780C8A"/>
    <w:rsid w:val="00785AA0"/>
    <w:rsid w:val="007A6F52"/>
    <w:rsid w:val="007C2572"/>
    <w:rsid w:val="0083724C"/>
    <w:rsid w:val="00871B72"/>
    <w:rsid w:val="008A32ED"/>
    <w:rsid w:val="008D45FF"/>
    <w:rsid w:val="008D7116"/>
    <w:rsid w:val="00951E05"/>
    <w:rsid w:val="009748C9"/>
    <w:rsid w:val="00975536"/>
    <w:rsid w:val="009802B8"/>
    <w:rsid w:val="00981D43"/>
    <w:rsid w:val="009E28EE"/>
    <w:rsid w:val="009E6010"/>
    <w:rsid w:val="009F2365"/>
    <w:rsid w:val="00A02C20"/>
    <w:rsid w:val="00AE0F97"/>
    <w:rsid w:val="00B21B1C"/>
    <w:rsid w:val="00B726D6"/>
    <w:rsid w:val="00C266D2"/>
    <w:rsid w:val="00C30C53"/>
    <w:rsid w:val="00CE019D"/>
    <w:rsid w:val="00DC07C8"/>
    <w:rsid w:val="00E37781"/>
    <w:rsid w:val="00E86660"/>
    <w:rsid w:val="00EB1656"/>
    <w:rsid w:val="00F20A9D"/>
    <w:rsid w:val="00F330B0"/>
    <w:rsid w:val="00F4419B"/>
    <w:rsid w:val="00F8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8588"/>
  <w15:chartTrackingRefBased/>
  <w15:docId w15:val="{0A3C6259-F39A-4276-A665-4528A305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7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45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4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45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45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45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45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5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45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45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45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45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45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45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5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45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4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4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4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4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45F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8D45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45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4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45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45F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D4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45FF"/>
  </w:style>
  <w:style w:type="paragraph" w:styleId="Stopka">
    <w:name w:val="footer"/>
    <w:basedOn w:val="Normalny"/>
    <w:link w:val="StopkaZnak"/>
    <w:uiPriority w:val="99"/>
    <w:unhideWhenUsed/>
    <w:rsid w:val="008D45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5FF"/>
  </w:style>
  <w:style w:type="character" w:styleId="Hipercze">
    <w:name w:val="Hyperlink"/>
    <w:rsid w:val="008D45FF"/>
    <w:rPr>
      <w:color w:val="0000FF"/>
      <w:u w:val="single"/>
    </w:rPr>
  </w:style>
  <w:style w:type="paragraph" w:customStyle="1" w:styleId="Tekstpodstawowy21">
    <w:name w:val="Tekst podstawowy 21"/>
    <w:basedOn w:val="Normalny"/>
    <w:rsid w:val="008D45FF"/>
    <w:pPr>
      <w:spacing w:after="120" w:line="480" w:lineRule="auto"/>
    </w:pPr>
  </w:style>
  <w:style w:type="character" w:customStyle="1" w:styleId="Znakiprzypiswdolnych">
    <w:name w:val="Znaki przypisów dolnych"/>
    <w:rsid w:val="009E6010"/>
    <w:rPr>
      <w:vertAlign w:val="superscript"/>
    </w:rPr>
  </w:style>
  <w:style w:type="paragraph" w:styleId="Tekstpodstawowy">
    <w:name w:val="Body Text"/>
    <w:basedOn w:val="Normalny"/>
    <w:link w:val="TekstpodstawowyZnak"/>
    <w:rsid w:val="009E601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E6010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9E601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601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0A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0A9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981D43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zh-CN"/>
      <w14:ligatures w14:val="none"/>
    </w:rPr>
  </w:style>
  <w:style w:type="paragraph" w:styleId="NormalnyWeb">
    <w:name w:val="Normal (Web)"/>
    <w:basedOn w:val="Normalny"/>
    <w:rsid w:val="00981D43"/>
    <w:pPr>
      <w:autoSpaceDE w:val="0"/>
      <w:spacing w:before="100" w:after="119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1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mswia/lista-osob-i-podmiotow-objetych-sankcjam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zejdler-kalis@puplegionowo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glazewska\Desktop\Arletta\Strona%20internetowa\www.legionowo.praca.gov.pl" TargetMode="External"/><Relationship Id="rId14" Type="http://schemas.openxmlformats.org/officeDocument/2006/relationships/hyperlink" Target="http://www.gov.pl/web/mswia/lista-osob-i-podmiotow-objetych-sankcjami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z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95DF-F0C9-44D3-8F50-1C0B5A28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15</Pages>
  <Words>4221</Words>
  <Characters>25330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Głażewska</dc:creator>
  <cp:keywords/>
  <dc:description/>
  <cp:lastModifiedBy>Arletta Głażewska</cp:lastModifiedBy>
  <cp:revision>14</cp:revision>
  <cp:lastPrinted>2025-09-11T06:39:00Z</cp:lastPrinted>
  <dcterms:created xsi:type="dcterms:W3CDTF">2025-06-27T06:32:00Z</dcterms:created>
  <dcterms:modified xsi:type="dcterms:W3CDTF">2025-09-11T06:39:00Z</dcterms:modified>
</cp:coreProperties>
</file>